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D6" w:rsidRDefault="002F5ED6" w:rsidP="001F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F35FD" w:rsidRPr="001F35FD" w:rsidRDefault="001F35FD" w:rsidP="001F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средняя общеобразовательная школа №2</w:t>
      </w: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1F35FD" w:rsidRPr="001F35FD" w:rsidTr="002F5ED6">
        <w:trPr>
          <w:trHeight w:val="1100"/>
          <w:jc w:val="center"/>
        </w:trPr>
        <w:tc>
          <w:tcPr>
            <w:tcW w:w="3519" w:type="dxa"/>
          </w:tcPr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на заседании МО</w:t>
            </w:r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1  </w:t>
            </w:r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от 2</w:t>
            </w:r>
            <w:r w:rsidRPr="001F35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. 08. 201</w:t>
            </w:r>
            <w:r w:rsidRPr="001F35F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 xml:space="preserve">/с </w:t>
            </w:r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протокол № 9</w:t>
            </w:r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от 29.08. 2019</w:t>
            </w:r>
          </w:p>
        </w:tc>
        <w:tc>
          <w:tcPr>
            <w:tcW w:w="3290" w:type="dxa"/>
          </w:tcPr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 xml:space="preserve"> приказом</w:t>
            </w:r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директора</w:t>
            </w:r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Приказ № ___/од</w:t>
            </w:r>
          </w:p>
          <w:p w:rsidR="001F35FD" w:rsidRPr="001F35FD" w:rsidRDefault="001F35FD" w:rsidP="001F35F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35FD">
              <w:rPr>
                <w:rFonts w:ascii="Times New Roman" w:eastAsia="Times New Roman" w:hAnsi="Times New Roman"/>
                <w:sz w:val="28"/>
                <w:szCs w:val="28"/>
              </w:rPr>
              <w:t>от ___.08.2019</w:t>
            </w:r>
          </w:p>
        </w:tc>
      </w:tr>
    </w:tbl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A27B32" w:rsidP="001F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9.3pt;height:84.4pt" adj="5665" fillcolor="black">
            <v:fill r:id="rId8" o:title="" rotate="t"/>
            <v:stroke r:id="rId8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  <w:r>
        <w:rPr>
          <w:rFonts w:ascii="a_Stamper" w:eastAsia="Times New Roman" w:hAnsi="a_Stamper" w:cs="Times New Roman"/>
          <w:sz w:val="48"/>
          <w:szCs w:val="48"/>
          <w:lang w:eastAsia="ru-RU"/>
        </w:rPr>
        <w:t>Литературе</w:t>
      </w:r>
    </w:p>
    <w:p w:rsidR="001F35FD" w:rsidRPr="001F35FD" w:rsidRDefault="001F35FD" w:rsidP="001F35FD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F35FD" w:rsidRPr="001F35FD" w:rsidRDefault="001F35FD" w:rsidP="001F35FD">
      <w:pPr>
        <w:spacing w:after="0" w:line="240" w:lineRule="auto"/>
        <w:ind w:left="3402"/>
        <w:rPr>
          <w:rFonts w:ascii="a_Stamper" w:eastAsia="Times New Roman" w:hAnsi="a_Stamper" w:cs="Times New Roman"/>
          <w:sz w:val="48"/>
          <w:szCs w:val="48"/>
          <w:lang w:eastAsia="ru-RU"/>
        </w:rPr>
      </w:pPr>
      <w:r>
        <w:rPr>
          <w:rFonts w:ascii="a_Stamper" w:eastAsia="Times New Roman" w:hAnsi="a_Stamper" w:cs="Times New Roman"/>
          <w:sz w:val="48"/>
          <w:szCs w:val="48"/>
          <w:lang w:eastAsia="ru-RU"/>
        </w:rPr>
        <w:t>5</w:t>
      </w:r>
      <w:r w:rsidRPr="001F35FD">
        <w:rPr>
          <w:rFonts w:ascii="a_Stamper" w:eastAsia="Times New Roman" w:hAnsi="a_Stamper" w:cs="Times New Roman"/>
          <w:sz w:val="48"/>
          <w:szCs w:val="48"/>
          <w:lang w:eastAsia="ru-RU"/>
        </w:rPr>
        <w:t>А класс</w:t>
      </w:r>
    </w:p>
    <w:p w:rsidR="001F35FD" w:rsidRPr="001F35FD" w:rsidRDefault="001F35FD" w:rsidP="001F35FD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F35FD" w:rsidRPr="001F35FD" w:rsidRDefault="001F35FD" w:rsidP="001F35FD">
      <w:pPr>
        <w:spacing w:after="0" w:line="240" w:lineRule="auto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1F35FD">
        <w:rPr>
          <w:rFonts w:ascii="a_Stamper" w:eastAsia="Times New Roman" w:hAnsi="a_Stamper" w:cs="Times New Roman"/>
          <w:b/>
          <w:sz w:val="28"/>
          <w:szCs w:val="48"/>
          <w:lang w:eastAsia="ru-RU"/>
        </w:rPr>
        <w:t xml:space="preserve">         Учитель</w:t>
      </w:r>
      <w:r w:rsidRPr="001F35FD">
        <w:rPr>
          <w:rFonts w:ascii="a_Stamper" w:eastAsia="Times New Roman" w:hAnsi="a_Stamper" w:cs="Times New Roman"/>
          <w:b/>
          <w:sz w:val="48"/>
          <w:szCs w:val="48"/>
          <w:lang w:eastAsia="ru-RU"/>
        </w:rPr>
        <w:t>:</w:t>
      </w:r>
      <w:r w:rsidRPr="001F35FD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 Крамаренко Е.В.</w:t>
      </w:r>
    </w:p>
    <w:p w:rsidR="001F35FD" w:rsidRPr="001F35FD" w:rsidRDefault="001F35FD" w:rsidP="001F35FD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F35FD" w:rsidRPr="001F35FD" w:rsidRDefault="001F35FD" w:rsidP="001F35FD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FD" w:rsidRPr="001F35FD" w:rsidRDefault="001F35FD" w:rsidP="001F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Орловский</w:t>
      </w:r>
    </w:p>
    <w:p w:rsidR="001F35FD" w:rsidRPr="001F35FD" w:rsidRDefault="001F35FD" w:rsidP="001F35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 учебный  год</w:t>
      </w:r>
    </w:p>
    <w:p w:rsidR="00445AD1" w:rsidRPr="00445AD1" w:rsidRDefault="00445AD1" w:rsidP="00445AD1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AD56B8" w:rsidRPr="00871522" w:rsidRDefault="00445AD1" w:rsidP="00871522">
      <w:pPr>
        <w:pStyle w:val="af"/>
        <w:rPr>
          <w:rFonts w:ascii="Century" w:hAnsi="Century"/>
          <w:sz w:val="28"/>
          <w:lang w:eastAsia="ru-RU"/>
        </w:rPr>
      </w:pPr>
      <w:r w:rsidRPr="00445AD1">
        <w:rPr>
          <w:lang w:eastAsia="ru-RU"/>
        </w:rPr>
        <w:lastRenderedPageBreak/>
        <w:br/>
        <w:t xml:space="preserve"> </w:t>
      </w:r>
      <w:r w:rsidRPr="00445AD1">
        <w:rPr>
          <w:lang w:eastAsia="ru-RU"/>
        </w:rPr>
        <w:tab/>
      </w:r>
      <w:r w:rsidRPr="00871522">
        <w:rPr>
          <w:rFonts w:ascii="Century" w:hAnsi="Century"/>
          <w:sz w:val="28"/>
          <w:lang w:eastAsia="ru-RU"/>
        </w:rPr>
        <w:t xml:space="preserve">Рабочая образовательная программа по литературе для 5а класса составлена в соответствии с </w:t>
      </w:r>
    </w:p>
    <w:p w:rsidR="00AD56B8" w:rsidRPr="00871522" w:rsidRDefault="00445AD1" w:rsidP="00871522">
      <w:pPr>
        <w:pStyle w:val="af"/>
        <w:numPr>
          <w:ilvl w:val="0"/>
          <w:numId w:val="7"/>
        </w:numPr>
        <w:rPr>
          <w:rFonts w:ascii="Century" w:hAnsi="Century"/>
          <w:sz w:val="28"/>
          <w:lang w:eastAsia="ru-RU"/>
        </w:rPr>
      </w:pPr>
      <w:r w:rsidRPr="00871522">
        <w:rPr>
          <w:rFonts w:ascii="Century" w:hAnsi="Century"/>
          <w:sz w:val="28"/>
          <w:lang w:eastAsia="ru-RU"/>
        </w:rPr>
        <w:t xml:space="preserve">Федеральным государственным образовательным стандартом  основного общего образования  по литературе,  </w:t>
      </w:r>
    </w:p>
    <w:p w:rsidR="00AD56B8" w:rsidRPr="00871522" w:rsidRDefault="00445AD1" w:rsidP="00871522">
      <w:pPr>
        <w:pStyle w:val="af"/>
        <w:numPr>
          <w:ilvl w:val="0"/>
          <w:numId w:val="7"/>
        </w:numPr>
        <w:rPr>
          <w:rFonts w:ascii="Century" w:hAnsi="Century"/>
          <w:sz w:val="28"/>
          <w:lang w:eastAsia="ru-RU"/>
        </w:rPr>
      </w:pPr>
      <w:r w:rsidRPr="00871522">
        <w:rPr>
          <w:rFonts w:ascii="Century" w:hAnsi="Century"/>
          <w:sz w:val="28"/>
          <w:lang w:eastAsia="ru-RU"/>
        </w:rPr>
        <w:t xml:space="preserve">основной образовательной программой МБОУ ОСОШ № 2,  </w:t>
      </w:r>
    </w:p>
    <w:p w:rsidR="00AD56B8" w:rsidRPr="00871522" w:rsidRDefault="00445AD1" w:rsidP="00871522">
      <w:pPr>
        <w:pStyle w:val="af"/>
        <w:numPr>
          <w:ilvl w:val="0"/>
          <w:numId w:val="7"/>
        </w:numPr>
        <w:rPr>
          <w:rFonts w:ascii="Century" w:hAnsi="Century"/>
          <w:sz w:val="28"/>
          <w:lang w:eastAsia="ru-RU"/>
        </w:rPr>
      </w:pPr>
      <w:r w:rsidRPr="00871522">
        <w:rPr>
          <w:rFonts w:ascii="Century" w:hAnsi="Century"/>
          <w:sz w:val="28"/>
          <w:lang w:eastAsia="ru-RU"/>
        </w:rPr>
        <w:t>прогр</w:t>
      </w:r>
      <w:r w:rsidR="00D27629">
        <w:rPr>
          <w:rFonts w:ascii="Century" w:hAnsi="Century"/>
          <w:sz w:val="28"/>
          <w:lang w:eastAsia="ru-RU"/>
        </w:rPr>
        <w:t>аммой  «Литература. 5-</w:t>
      </w:r>
      <w:r w:rsidR="00743CB6" w:rsidRPr="00871522">
        <w:rPr>
          <w:rFonts w:ascii="Century" w:hAnsi="Century"/>
          <w:sz w:val="28"/>
          <w:lang w:eastAsia="ru-RU"/>
        </w:rPr>
        <w:t>11 класс»</w:t>
      </w:r>
      <w:r w:rsidRPr="00871522">
        <w:rPr>
          <w:rFonts w:ascii="Century" w:hAnsi="Century"/>
          <w:sz w:val="28"/>
          <w:lang w:eastAsia="ru-RU"/>
        </w:rPr>
        <w:t xml:space="preserve">: авторы-составители: Г.С. </w:t>
      </w:r>
      <w:proofErr w:type="spellStart"/>
      <w:r w:rsidRPr="00871522">
        <w:rPr>
          <w:rFonts w:ascii="Century" w:hAnsi="Century"/>
          <w:sz w:val="28"/>
          <w:lang w:eastAsia="ru-RU"/>
        </w:rPr>
        <w:t>Меркин</w:t>
      </w:r>
      <w:proofErr w:type="spellEnd"/>
      <w:r w:rsidRPr="00871522">
        <w:rPr>
          <w:rFonts w:ascii="Century" w:hAnsi="Century"/>
          <w:sz w:val="28"/>
          <w:lang w:eastAsia="ru-RU"/>
        </w:rPr>
        <w:t xml:space="preserve">, С.А. Зинин, В.А. </w:t>
      </w:r>
      <w:proofErr w:type="spellStart"/>
      <w:r w:rsidRPr="00871522">
        <w:rPr>
          <w:rFonts w:ascii="Century" w:hAnsi="Century"/>
          <w:sz w:val="28"/>
          <w:lang w:eastAsia="ru-RU"/>
        </w:rPr>
        <w:t>Чалмаев</w:t>
      </w:r>
      <w:proofErr w:type="spellEnd"/>
      <w:r w:rsidRPr="00871522">
        <w:rPr>
          <w:rFonts w:ascii="Century" w:hAnsi="Century"/>
          <w:sz w:val="28"/>
          <w:lang w:eastAsia="ru-RU"/>
        </w:rPr>
        <w:t xml:space="preserve"> </w:t>
      </w:r>
      <w:proofErr w:type="gramStart"/>
      <w:r w:rsidRPr="00871522">
        <w:rPr>
          <w:rFonts w:ascii="Century" w:hAnsi="Century"/>
          <w:sz w:val="28"/>
          <w:lang w:eastAsia="ru-RU"/>
        </w:rPr>
        <w:t xml:space="preserve">( </w:t>
      </w:r>
      <w:proofErr w:type="gramEnd"/>
      <w:r w:rsidRPr="00871522">
        <w:rPr>
          <w:rFonts w:ascii="Century" w:hAnsi="Century"/>
          <w:sz w:val="28"/>
          <w:lang w:eastAsia="ru-RU"/>
        </w:rPr>
        <w:t xml:space="preserve">М., «Русское слово», 2015), </w:t>
      </w:r>
    </w:p>
    <w:p w:rsidR="00AD56B8" w:rsidRPr="00871522" w:rsidRDefault="00445AD1" w:rsidP="00871522">
      <w:pPr>
        <w:pStyle w:val="af"/>
        <w:numPr>
          <w:ilvl w:val="0"/>
          <w:numId w:val="7"/>
        </w:numPr>
        <w:rPr>
          <w:rFonts w:ascii="Century" w:hAnsi="Century"/>
          <w:sz w:val="28"/>
          <w:lang w:eastAsia="ru-RU"/>
        </w:rPr>
      </w:pPr>
      <w:r w:rsidRPr="00871522">
        <w:rPr>
          <w:rFonts w:ascii="Century" w:hAnsi="Century"/>
          <w:sz w:val="28"/>
          <w:lang w:eastAsia="ru-RU"/>
        </w:rPr>
        <w:t>учебника «Литература. 5 класс» (</w:t>
      </w:r>
      <w:proofErr w:type="spellStart"/>
      <w:r w:rsidRPr="00871522">
        <w:rPr>
          <w:rFonts w:ascii="Century" w:hAnsi="Century"/>
          <w:sz w:val="28"/>
          <w:lang w:eastAsia="ru-RU"/>
        </w:rPr>
        <w:t>Г.С.</w:t>
      </w:r>
      <w:r w:rsidR="001F35FD">
        <w:rPr>
          <w:rFonts w:ascii="Century" w:hAnsi="Century"/>
          <w:sz w:val="28"/>
          <w:lang w:eastAsia="ru-RU"/>
        </w:rPr>
        <w:t>Меркин</w:t>
      </w:r>
      <w:proofErr w:type="spellEnd"/>
      <w:r w:rsidR="001F35FD">
        <w:rPr>
          <w:rFonts w:ascii="Century" w:hAnsi="Century"/>
          <w:sz w:val="28"/>
          <w:lang w:eastAsia="ru-RU"/>
        </w:rPr>
        <w:t>, М., «Родное слово», 2016</w:t>
      </w:r>
      <w:r w:rsidRPr="00871522">
        <w:rPr>
          <w:rFonts w:ascii="Century" w:hAnsi="Century"/>
          <w:sz w:val="28"/>
          <w:lang w:eastAsia="ru-RU"/>
        </w:rPr>
        <w:t xml:space="preserve">) с учетом основных идей и положений программы развития и формирования УУД для основного общего образования, преемственности с программами НОО. </w:t>
      </w:r>
    </w:p>
    <w:p w:rsidR="00445AD1" w:rsidRPr="00871522" w:rsidRDefault="00445AD1" w:rsidP="000209BD">
      <w:pPr>
        <w:spacing w:after="200" w:line="276" w:lineRule="auto"/>
        <w:ind w:firstLine="825"/>
        <w:jc w:val="both"/>
        <w:rPr>
          <w:rFonts w:ascii="Century" w:eastAsiaTheme="minorEastAsia" w:hAnsi="Century" w:cs="Times New Roman"/>
          <w:sz w:val="28"/>
          <w:szCs w:val="28"/>
          <w:lang w:eastAsia="ru-RU"/>
        </w:rPr>
      </w:pPr>
      <w:r w:rsidRPr="00871522">
        <w:rPr>
          <w:rFonts w:ascii="Century" w:eastAsiaTheme="minorEastAsia" w:hAnsi="Century" w:cs="Times New Roman"/>
          <w:sz w:val="28"/>
          <w:szCs w:val="28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литературы на этапе ООО в 5 классе в объеме 105часов в год (3 часа в неделю). </w:t>
      </w:r>
    </w:p>
    <w:p w:rsidR="00445AD1" w:rsidRPr="00871522" w:rsidRDefault="00445AD1" w:rsidP="000209BD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871522">
        <w:rPr>
          <w:rFonts w:ascii="Century" w:eastAsiaTheme="minorEastAsia" w:hAnsi="Century" w:cs="Times New Roman"/>
          <w:sz w:val="28"/>
          <w:szCs w:val="28"/>
          <w:lang w:eastAsia="ru-RU"/>
        </w:rPr>
        <w:t xml:space="preserve"> В соответствии с календарным учебны</w:t>
      </w:r>
      <w:r w:rsidR="000209BD" w:rsidRPr="00871522">
        <w:rPr>
          <w:rFonts w:ascii="Century" w:eastAsiaTheme="minorEastAsia" w:hAnsi="Century" w:cs="Times New Roman"/>
          <w:sz w:val="28"/>
          <w:szCs w:val="28"/>
          <w:lang w:eastAsia="ru-RU"/>
        </w:rPr>
        <w:t>м графиком МБОУ ОСОШ № 2 на 2019-2020</w:t>
      </w:r>
      <w:r w:rsidRPr="00871522">
        <w:rPr>
          <w:rFonts w:ascii="Century" w:eastAsiaTheme="minorEastAsia" w:hAnsi="Century" w:cs="Times New Roman"/>
          <w:sz w:val="28"/>
          <w:szCs w:val="28"/>
          <w:lang w:eastAsia="ru-RU"/>
        </w:rPr>
        <w:t xml:space="preserve"> учебный год рабочая программа рассчитана на преподавание курса литературы в 5 классе в объеме 3 часов в неделю (105 часов в год). Фактических учебных недель в 5 классе 35. Учитывая фактическое количество учебных дней, опираясь на календарный п</w:t>
      </w:r>
      <w:r w:rsidR="000209BD" w:rsidRPr="00871522">
        <w:rPr>
          <w:rFonts w:ascii="Century" w:eastAsiaTheme="minorEastAsia" w:hAnsi="Century" w:cs="Times New Roman"/>
          <w:sz w:val="28"/>
          <w:szCs w:val="28"/>
          <w:lang w:eastAsia="ru-RU"/>
        </w:rPr>
        <w:t>лан-график МБОУ ОСОШ № 2 на 2019-2020</w:t>
      </w:r>
      <w:r w:rsidRPr="00871522">
        <w:rPr>
          <w:rFonts w:ascii="Century" w:eastAsiaTheme="minorEastAsia" w:hAnsi="Century" w:cs="Times New Roman"/>
          <w:sz w:val="28"/>
          <w:szCs w:val="28"/>
          <w:lang w:eastAsia="ru-RU"/>
        </w:rPr>
        <w:t xml:space="preserve"> учебный год и расписание занятий в </w:t>
      </w:r>
      <w:r w:rsidR="00743CB6" w:rsidRPr="00871522">
        <w:rPr>
          <w:rFonts w:ascii="Century" w:eastAsiaTheme="minorEastAsia" w:hAnsi="Century" w:cs="Times New Roman"/>
          <w:sz w:val="28"/>
          <w:szCs w:val="28"/>
          <w:lang w:eastAsia="ru-RU"/>
        </w:rPr>
        <w:t>5а классе, КТП составлено на 105 часов</w:t>
      </w:r>
      <w:r w:rsidRPr="00871522">
        <w:rPr>
          <w:rFonts w:ascii="Century" w:eastAsiaTheme="minorEastAsia" w:hAnsi="Century" w:cs="Times New Roman"/>
          <w:sz w:val="28"/>
          <w:szCs w:val="28"/>
          <w:lang w:eastAsia="ru-RU"/>
        </w:rPr>
        <w:t>.</w:t>
      </w:r>
      <w:r w:rsidRPr="00871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71522">
        <w:rPr>
          <w:rFonts w:ascii="Times New Roman" w:eastAsiaTheme="minorEastAsia" w:hAnsi="Times New Roman" w:cs="Times New Roman"/>
          <w:sz w:val="32"/>
          <w:szCs w:val="28"/>
          <w:lang w:eastAsia="ru-RU"/>
        </w:rPr>
        <w:tab/>
        <w:t xml:space="preserve">         </w:t>
      </w:r>
    </w:p>
    <w:p w:rsidR="00445AD1" w:rsidRPr="00445AD1" w:rsidRDefault="00445AD1" w:rsidP="000209B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lang w:eastAsia="ru-RU"/>
        </w:rPr>
      </w:pPr>
    </w:p>
    <w:p w:rsidR="00743CB6" w:rsidRDefault="00743CB6" w:rsidP="00871522">
      <w:pPr>
        <w:spacing w:after="200" w:line="240" w:lineRule="auto"/>
        <w:rPr>
          <w:rFonts w:eastAsiaTheme="minorEastAsia"/>
          <w:lang w:eastAsia="ru-RU"/>
        </w:rPr>
      </w:pPr>
    </w:p>
    <w:p w:rsidR="00871522" w:rsidRDefault="00871522" w:rsidP="00871522">
      <w:pPr>
        <w:spacing w:after="200" w:line="240" w:lineRule="auto"/>
        <w:rPr>
          <w:rFonts w:eastAsiaTheme="minorEastAsia"/>
          <w:lang w:eastAsia="ru-RU"/>
        </w:rPr>
      </w:pPr>
    </w:p>
    <w:p w:rsidR="00871522" w:rsidRDefault="00871522" w:rsidP="00871522">
      <w:pPr>
        <w:spacing w:after="20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</w:p>
    <w:p w:rsidR="00445AD1" w:rsidRPr="00445AD1" w:rsidRDefault="00445AD1" w:rsidP="00445AD1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ЛИТЕРАТУРА. 5 КЛАСС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В результате освоения программы по литературе в 5 классе должны быть сформулированы</w:t>
      </w: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предметные умения: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научится</w:t>
      </w:r>
    </w:p>
    <w:p w:rsidR="00445AD1" w:rsidRPr="00445AD1" w:rsidRDefault="00445AD1" w:rsidP="00445AD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определять тему и основную мысль произведения</w:t>
      </w:r>
      <w:proofErr w:type="gramStart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45AD1" w:rsidRPr="00445AD1" w:rsidRDefault="00445AD1" w:rsidP="00445AD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владеть различными видами пересказа</w:t>
      </w:r>
      <w:proofErr w:type="gramStart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45AD1" w:rsidRPr="00445AD1" w:rsidRDefault="00445AD1" w:rsidP="00445AD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характеризовать героев-персонажей, давать их сравнительные характеристики</w:t>
      </w:r>
      <w:proofErr w:type="gramStart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45AD1" w:rsidRPr="00445AD1" w:rsidRDefault="00445AD1" w:rsidP="00445AD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  <w:proofErr w:type="gramStart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445AD1" w:rsidRPr="00445AD1" w:rsidRDefault="00445AD1" w:rsidP="00445AD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определять </w:t>
      </w:r>
      <w:proofErr w:type="spellStart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родо</w:t>
      </w:r>
      <w:proofErr w:type="spellEnd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-жанровую специфику художественного произведения</w:t>
      </w:r>
      <w:proofErr w:type="gramStart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445AD1" w:rsidRPr="00445AD1" w:rsidRDefault="00445AD1" w:rsidP="00445AD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выделять в произведениях элементы художественной формы и обнаруживать связи между ними</w:t>
      </w:r>
      <w:proofErr w:type="gramStart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445AD1" w:rsidRPr="00445AD1" w:rsidRDefault="00445AD1" w:rsidP="00445AD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представлять развернутый устный или письменный ответ на поставленные вопросы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получит возможность научиться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выразительно читать с листа и наизусть произведения/фрагменты</w:t>
      </w:r>
    </w:p>
    <w:p w:rsidR="00445AD1" w:rsidRPr="00445AD1" w:rsidRDefault="00445AD1" w:rsidP="00445AD1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произведений художественной литературы, передавая личное отношение к произведению; </w:t>
      </w:r>
    </w:p>
    <w:p w:rsidR="00445AD1" w:rsidRPr="00445AD1" w:rsidRDefault="00445AD1" w:rsidP="00445AD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</w:t>
      </w:r>
    </w:p>
    <w:p w:rsidR="00445AD1" w:rsidRPr="00445AD1" w:rsidRDefault="00445AD1" w:rsidP="00445AD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proofErr w:type="spellStart"/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445AD1" w:rsidRPr="00445AD1" w:rsidRDefault="00445AD1" w:rsidP="00445AD1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научится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получит возможность научиться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5AD1" w:rsidRPr="00445AD1" w:rsidRDefault="00445AD1" w:rsidP="00445AD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существующие и планировать будущие образовательные результаты;</w:t>
      </w:r>
    </w:p>
    <w:p w:rsidR="00445AD1" w:rsidRPr="00445AD1" w:rsidRDefault="00445AD1" w:rsidP="00445AD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идентифицировать собственные проблемы и определять главную проблему;</w:t>
      </w:r>
    </w:p>
    <w:p w:rsidR="00445AD1" w:rsidRPr="00445AD1" w:rsidRDefault="00445AD1" w:rsidP="00445AD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445AD1" w:rsidRPr="00445AD1" w:rsidRDefault="00445AD1" w:rsidP="00445AD1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цель деятельности на основе определенной проблемы и существующих возможностей.</w:t>
      </w:r>
    </w:p>
    <w:p w:rsidR="00445AD1" w:rsidRPr="00445AD1" w:rsidRDefault="00445AD1" w:rsidP="00445AD1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научится</w:t>
      </w:r>
    </w:p>
    <w:p w:rsidR="00445AD1" w:rsidRPr="00445AD1" w:rsidRDefault="00445AD1" w:rsidP="00445AD1">
      <w:pPr>
        <w:widowControl w:val="0"/>
        <w:tabs>
          <w:tab w:val="left" w:pos="1134"/>
        </w:tabs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получит возможность научиться</w:t>
      </w:r>
    </w:p>
    <w:p w:rsidR="00445AD1" w:rsidRPr="00445AD1" w:rsidRDefault="00445AD1" w:rsidP="00445AD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445AD1" w:rsidRPr="00445AD1" w:rsidRDefault="00445AD1" w:rsidP="00445AD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445AD1" w:rsidRPr="00445AD1" w:rsidRDefault="00445AD1" w:rsidP="000209B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445AD1" w:rsidRPr="00445AD1" w:rsidRDefault="00445AD1" w:rsidP="00445AD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45AD1" w:rsidRPr="00445AD1" w:rsidRDefault="00445AD1" w:rsidP="00445AD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выделять явление из общего ряда других явлений.</w:t>
      </w:r>
    </w:p>
    <w:p w:rsidR="00445AD1" w:rsidRPr="00445AD1" w:rsidRDefault="00445AD1" w:rsidP="00445AD1">
      <w:pPr>
        <w:tabs>
          <w:tab w:val="left" w:pos="993"/>
        </w:tabs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5AD1" w:rsidRPr="00445AD1" w:rsidRDefault="00445AD1" w:rsidP="00445AD1">
      <w:pPr>
        <w:tabs>
          <w:tab w:val="left" w:pos="993"/>
        </w:tabs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научится</w:t>
      </w:r>
    </w:p>
    <w:p w:rsidR="00445AD1" w:rsidRPr="00445AD1" w:rsidRDefault="00445AD1" w:rsidP="00445AD1">
      <w:pPr>
        <w:widowControl w:val="0"/>
        <w:tabs>
          <w:tab w:val="left" w:pos="426"/>
        </w:tabs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получит возможность научиться</w:t>
      </w:r>
    </w:p>
    <w:p w:rsidR="00445AD1" w:rsidRPr="00445AD1" w:rsidRDefault="00445AD1" w:rsidP="00445AD1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</w:t>
      </w:r>
    </w:p>
    <w:p w:rsidR="00445AD1" w:rsidRPr="00445AD1" w:rsidRDefault="00445AD1" w:rsidP="00445AD1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определенную роль в совместной деятельности;</w:t>
      </w:r>
    </w:p>
    <w:p w:rsidR="00445AD1" w:rsidRPr="00445AD1" w:rsidRDefault="00445AD1" w:rsidP="00445AD1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</w:t>
      </w:r>
    </w:p>
    <w:p w:rsidR="00445AD1" w:rsidRPr="00445AD1" w:rsidRDefault="00445AD1" w:rsidP="00445AD1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задачу коммуникации и в соответствии с ней отбирать речевые средства</w:t>
      </w:r>
    </w:p>
    <w:p w:rsidR="00445AD1" w:rsidRPr="00445AD1" w:rsidRDefault="00445AD1" w:rsidP="00445AD1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@Arial Unicode MS" w:hAnsi="Times New Roman" w:cs="Times New Roman"/>
          <w:sz w:val="28"/>
          <w:szCs w:val="28"/>
          <w:lang w:eastAsia="ru-RU"/>
        </w:rPr>
        <w:t>Личностные результаты: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научится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Определять российскую гражданскую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Осознавать этническую принадлежность,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Обучающийся получит возможность научиться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план по самообразованию на основе мотивации к обучению и познанию с учетом устойчивых познавательных интересов.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2.</w:t>
      </w: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Решать  моральные проблем на основе личностного выбора, формировать нравственные чувства и нравственное поведение, осознанное и ответственное отношение к собственным поступкам,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России. 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целостное мировоззрение, соответствующее современному уровню развития науки и общественной практики, учитывающее  социальное, культурное, языковое, духовное многообразие современного мира.</w:t>
      </w:r>
    </w:p>
    <w:p w:rsidR="00445AD1" w:rsidRPr="00445AD1" w:rsidRDefault="00445AD1" w:rsidP="00445A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="MS Mincho" w:hAnsi="Times New Roman" w:cs="Times New Roman"/>
          <w:sz w:val="28"/>
          <w:szCs w:val="28"/>
          <w:lang w:eastAsia="ru-RU"/>
        </w:rPr>
        <w:t>4.О</w:t>
      </w: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сознанно, уважительно и доброжелательно относиться к другому человеку, его мнению, мировоззрению, культуре, языку, вере, гражданской позиции. </w:t>
      </w: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5AD1" w:rsidRPr="00445AD1" w:rsidRDefault="00445AD1" w:rsidP="00445AD1">
      <w:pPr>
        <w:tabs>
          <w:tab w:val="left" w:pos="1473"/>
        </w:tabs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tabs>
          <w:tab w:val="left" w:pos="1473"/>
        </w:tabs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2814" w:rsidRDefault="006B2814" w:rsidP="0044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2814" w:rsidRDefault="006B2814" w:rsidP="0044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2814" w:rsidRDefault="006B2814" w:rsidP="0044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5AD1" w:rsidRPr="00445AD1" w:rsidRDefault="00445AD1" w:rsidP="0044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5AD1">
        <w:rPr>
          <w:rFonts w:ascii="Times New Roman" w:eastAsia="Calibri" w:hAnsi="Times New Roman" w:cs="Times New Roman"/>
          <w:b/>
          <w:sz w:val="32"/>
          <w:szCs w:val="32"/>
        </w:rPr>
        <w:t>Содержание учебного предмета «Литература. 5 класс»</w:t>
      </w:r>
    </w:p>
    <w:p w:rsidR="00445AD1" w:rsidRPr="00445AD1" w:rsidRDefault="00445AD1" w:rsidP="0044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AD1">
        <w:rPr>
          <w:sz w:val="28"/>
          <w:szCs w:val="28"/>
          <w:lang w:eastAsia="ru-RU"/>
        </w:rPr>
        <w:tab/>
      </w:r>
      <w:r w:rsidRPr="00445AD1">
        <w:rPr>
          <w:rFonts w:ascii="Times New Roman" w:hAnsi="Times New Roman" w:cs="Times New Roman"/>
          <w:sz w:val="28"/>
          <w:szCs w:val="28"/>
          <w:lang w:eastAsia="ru-RU"/>
        </w:rPr>
        <w:t>Изучение художественной литературы в школе предполагает систематическое чтение и осмысление текстов, постижение своеобразия творческой личности писателя и его литературного наследия.</w:t>
      </w: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Достижению личностных, предметных и </w:t>
      </w:r>
      <w:proofErr w:type="spellStart"/>
      <w:r w:rsidRPr="00445AD1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45AD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содействуют основные виды деятельности учителя и учащихся, нашедшие отражение в рабочей программе «Литература. 5 класс»:</w:t>
      </w: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hAnsi="Times New Roman" w:cs="Times New Roman"/>
          <w:sz w:val="28"/>
          <w:szCs w:val="28"/>
          <w:lang w:eastAsia="ru-RU"/>
        </w:rPr>
        <w:t>составление тезисных планов статьи учебника, работа с иллюстрациями, помещенными в учебнике, подготовка устного ответа по материалам статьи учебника, создание заметок по ходу прослушивания сообщения учителя и учащихся, беседа, создание речевой ситуации с гипотетическим изменением социальной функции ученика (сообщения «историка», «искусствоведа» и «литературоведа»), слайдовая презентация, составление ассоциативных рядов, комментариев к портретам, письменного высказывания по началу, предложенному учителем, выявление изобразительно-выразительных средств и их значения в тексте, стилистический эксперимент, подбор цитат для ответа на поставленный вопрос, наблюдения над речью героев, чтение по ролям, составление краткого пересказа, подбор цитат для кадров диафильма, пересказ с изменением лица, беседа, постановка нравственной проблемы, формулирование письменного ответа на вопрос, создание диалога с героем на основе предложенных вопросов, конкурс планов рассказа о герое, составление сопоставительных таблиц, составление комментариев к афоризмам, выразительное чтение по ролям, художественный пересказ, прослушивание музыкального фрагмента и соотнесение его с литературным произведением, выразительное чтение учителя, прослушивание стихотворений в исполнении мастеров художественного слова, составление рядов слов, соотнесенных с ключевыми понятиями урока в ходе беседы, конкурс на лучший цитатный план и на лучших знатоков художественной детали, воссоздание эпизода, не нашедшего отражения в повествовании; дискуссия, рассказ о впечатлениях от просмотренных фильмов и мультфильмов, экскурсия по книжной выставке, рассматривание ил-люстраций и их оценка, подбор названий к иллюстрациям, составление комментариев к слайдовой презентации, комментарии собственных иллюстраций и обоснование выбора иллюстраций художников, чьи картины созвучны по тематике, конкурс рисунков.</w:t>
      </w: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hAnsi="Times New Roman" w:cs="Times New Roman"/>
          <w:sz w:val="28"/>
          <w:szCs w:val="28"/>
          <w:lang w:eastAsia="ru-RU"/>
        </w:rPr>
        <w:tab/>
        <w:t>Предмет «Литература. 5 класс» включает уроки различных типов.</w:t>
      </w: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445AD1" w:rsidRPr="00445AD1" w:rsidTr="000209BD">
        <w:tc>
          <w:tcPr>
            <w:tcW w:w="9781" w:type="dxa"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HAnsi" w:hAnsi="Times New Roman"/>
                <w:sz w:val="28"/>
                <w:szCs w:val="28"/>
              </w:rPr>
              <w:t>1. Уроки изучения художественных произведений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HAnsi" w:hAnsi="Times New Roman"/>
                <w:sz w:val="28"/>
                <w:szCs w:val="28"/>
              </w:rPr>
              <w:t>Уроки художественного восприятия произведений, уроки углубленной работы с текстом, обобщающие изучение произведений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45AD1" w:rsidRPr="00445AD1" w:rsidTr="000209BD">
        <w:tc>
          <w:tcPr>
            <w:tcW w:w="9781" w:type="dxa"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HAnsi" w:hAnsi="Times New Roman"/>
                <w:sz w:val="28"/>
                <w:szCs w:val="28"/>
              </w:rPr>
              <w:t>2. Уроки изучения истории и теории литературы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HAnsi" w:hAnsi="Times New Roman"/>
                <w:sz w:val="28"/>
                <w:szCs w:val="28"/>
              </w:rPr>
              <w:t>Уроки освоения теоретико-литературных понятий. Уроки изучения научных, литератур-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HAnsi" w:hAnsi="Times New Roman"/>
                <w:sz w:val="28"/>
                <w:szCs w:val="28"/>
              </w:rPr>
              <w:t>но-критических статей. Уроки по биографии писателя. Уроки по историко-литературным материалам. Уроки обобщения, повторения, опроса</w:t>
            </w:r>
          </w:p>
        </w:tc>
      </w:tr>
      <w:tr w:rsidR="00445AD1" w:rsidRPr="00445AD1" w:rsidTr="000209BD">
        <w:tc>
          <w:tcPr>
            <w:tcW w:w="9781" w:type="dxa"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HAnsi" w:hAnsi="Times New Roman"/>
                <w:sz w:val="28"/>
                <w:szCs w:val="28"/>
              </w:rPr>
              <w:t>3. Уроки развития речи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HAnsi" w:hAnsi="Times New Roman"/>
                <w:sz w:val="28"/>
                <w:szCs w:val="28"/>
              </w:rPr>
              <w:t>Уроки обучения творческим работам по жизненным впечатлениям и по произведениям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HAnsi" w:hAnsi="Times New Roman"/>
                <w:sz w:val="28"/>
                <w:szCs w:val="28"/>
              </w:rPr>
              <w:t>литературы и искусства. Уроки обучения устным ответам и устным докладам. Уроки обучения сочинениям. Уроки анализа сочинений</w:t>
            </w:r>
          </w:p>
        </w:tc>
      </w:tr>
    </w:tbl>
    <w:p w:rsidR="00445AD1" w:rsidRPr="00445AD1" w:rsidRDefault="00445AD1" w:rsidP="00445AD1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hAnsi="Times New Roman" w:cs="Times New Roman"/>
          <w:sz w:val="28"/>
          <w:szCs w:val="28"/>
          <w:lang w:eastAsia="ru-RU"/>
        </w:rPr>
        <w:tab/>
        <w:t>Предложенные направления работы содействуют формированию духовно развитой личности школьника, развитию эстетических и творческих способностей учащихся, воспитанию интереса к научной деятельности, повышению уровня учебной мотивации, открывают пространство для творческой деятельности учителя, выстраивающего урок с учетом индивидуальных особенностей класса и конкретного ученика.</w:t>
      </w:r>
    </w:p>
    <w:p w:rsidR="00445AD1" w:rsidRPr="00445AD1" w:rsidRDefault="00445AD1" w:rsidP="00445A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445AD1" w:rsidRPr="00445AD1" w:rsidRDefault="00445AD1" w:rsidP="00445AD1">
      <w:pPr>
        <w:autoSpaceDE w:val="0"/>
        <w:autoSpaceDN w:val="0"/>
        <w:adjustRightInd w:val="0"/>
        <w:spacing w:before="43"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5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Тематическое планирование предмета «Литература. 5 класс» </w:t>
      </w:r>
    </w:p>
    <w:tbl>
      <w:tblPr>
        <w:tblStyle w:val="a3"/>
        <w:tblpPr w:leftFromText="180" w:rightFromText="180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667"/>
        <w:gridCol w:w="5820"/>
        <w:gridCol w:w="3260"/>
      </w:tblGrid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№ п/п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Количество часов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 xml:space="preserve">Из мифологии 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 xml:space="preserve">Из древнерусской литературы 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Из басен народов мира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Русские басни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 xml:space="preserve">Из литературы ХIX века 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41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 xml:space="preserve">Из литературы ХХ века 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29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 xml:space="preserve">Из зарубежной литературы 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</w:tr>
      <w:tr w:rsidR="00445AD1" w:rsidRPr="00445AD1" w:rsidTr="000209BD">
        <w:tc>
          <w:tcPr>
            <w:tcW w:w="667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260" w:type="dxa"/>
          </w:tcPr>
          <w:p w:rsidR="00445AD1" w:rsidRPr="00445AD1" w:rsidRDefault="00445AD1" w:rsidP="00445A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45AD1">
              <w:rPr>
                <w:rFonts w:ascii="Times New Roman" w:eastAsiaTheme="minorEastAsia" w:hAnsi="Times New Roman"/>
                <w:sz w:val="28"/>
                <w:szCs w:val="28"/>
              </w:rPr>
              <w:t>104</w:t>
            </w:r>
          </w:p>
        </w:tc>
      </w:tr>
    </w:tbl>
    <w:p w:rsidR="00445AD1" w:rsidRPr="00445AD1" w:rsidRDefault="00445AD1" w:rsidP="00445AD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56B8" w:rsidRDefault="00AD56B8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5AD1" w:rsidRPr="00445AD1" w:rsidRDefault="00445AD1" w:rsidP="00445AD1">
      <w:pPr>
        <w:spacing w:after="200" w:line="276" w:lineRule="auto"/>
        <w:ind w:firstLine="8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программой по литературе (автор Г.С. </w:t>
      </w:r>
      <w:proofErr w:type="spellStart"/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Меркин</w:t>
      </w:r>
      <w:proofErr w:type="spellEnd"/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данная рабочая программа включает следующее количество контрольных работ:</w:t>
      </w:r>
    </w:p>
    <w:p w:rsidR="00445AD1" w:rsidRPr="00445AD1" w:rsidRDefault="00445AD1" w:rsidP="00445AD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Сочинения  - 6</w:t>
      </w:r>
    </w:p>
    <w:p w:rsidR="00445AD1" w:rsidRPr="00445AD1" w:rsidRDefault="00445AD1" w:rsidP="00445AD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Изложения – 3</w:t>
      </w:r>
    </w:p>
    <w:p w:rsidR="00AD56B8" w:rsidRDefault="00AD56B8" w:rsidP="00445AD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Письменный отзыв на эпизод – 3</w:t>
      </w:r>
    </w:p>
    <w:p w:rsidR="00445AD1" w:rsidRPr="00445AD1" w:rsidRDefault="00445AD1" w:rsidP="00445AD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Творческая работа – 1</w:t>
      </w:r>
    </w:p>
    <w:p w:rsidR="00445AD1" w:rsidRPr="00445AD1" w:rsidRDefault="00200C56" w:rsidP="00445AD1">
      <w:pPr>
        <w:tabs>
          <w:tab w:val="left" w:pos="1473"/>
        </w:tabs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ab/>
      </w:r>
    </w:p>
    <w:p w:rsidR="00743CB6" w:rsidRDefault="00743CB6" w:rsidP="00445AD1">
      <w:pPr>
        <w:spacing w:after="200" w:line="276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6B2814" w:rsidRDefault="006B2814" w:rsidP="00445AD1">
      <w:pPr>
        <w:spacing w:after="200" w:line="276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6B2814" w:rsidRDefault="006B2814" w:rsidP="00445AD1">
      <w:pPr>
        <w:spacing w:after="200" w:line="276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6B2814" w:rsidRDefault="006B2814" w:rsidP="00445AD1">
      <w:pPr>
        <w:spacing w:after="200" w:line="276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6B2814" w:rsidRDefault="006B2814" w:rsidP="00445AD1">
      <w:pPr>
        <w:spacing w:after="200" w:line="276" w:lineRule="auto"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D27629" w:rsidRDefault="00D27629" w:rsidP="00445AD1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743CB6" w:rsidRDefault="00743CB6" w:rsidP="00445AD1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445AD1" w:rsidRPr="00445AD1" w:rsidRDefault="00445AD1" w:rsidP="00445AD1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445AD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Календарно – тематическое </w:t>
      </w:r>
      <w:r w:rsidR="00743CB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планирование по литературе в </w:t>
      </w:r>
      <w:proofErr w:type="gramStart"/>
      <w:r w:rsidR="00743CB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5</w:t>
      </w:r>
      <w:proofErr w:type="gramEnd"/>
      <w:r w:rsidR="00743CB6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а</w:t>
      </w:r>
      <w:r w:rsidRPr="00445AD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классе </w:t>
      </w:r>
    </w:p>
    <w:p w:rsidR="00445AD1" w:rsidRPr="00743CB6" w:rsidRDefault="00743CB6" w:rsidP="00743CB6">
      <w:pPr>
        <w:spacing w:after="200" w:line="276" w:lineRule="auto"/>
        <w:ind w:firstLine="709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105 час (3 часа в неделю)</w:t>
      </w:r>
    </w:p>
    <w:tbl>
      <w:tblPr>
        <w:tblW w:w="111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16"/>
        <w:gridCol w:w="5205"/>
        <w:gridCol w:w="709"/>
        <w:gridCol w:w="849"/>
        <w:gridCol w:w="1559"/>
        <w:gridCol w:w="567"/>
        <w:gridCol w:w="61"/>
      </w:tblGrid>
      <w:tr w:rsidR="00445AD1" w:rsidRPr="00445AD1" w:rsidTr="00AD56B8">
        <w:trPr>
          <w:gridAfter w:val="1"/>
          <w:wAfter w:w="61" w:type="dxa"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200" w:line="276" w:lineRule="auto"/>
              <w:ind w:left="76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</w:t>
            </w: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AD1">
              <w:rPr>
                <w:rFonts w:ascii="Times New Roman" w:eastAsia="Calibri" w:hAnsi="Times New Roman" w:cs="Times New Roman"/>
              </w:rPr>
              <w:t xml:space="preserve">Кол-во часов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Вид контроля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445AD1" w:rsidRPr="00445AD1" w:rsidTr="00AD56B8">
        <w:trPr>
          <w:gridAfter w:val="1"/>
          <w:wAfter w:w="61" w:type="dxa"/>
          <w:trHeight w:val="9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- твой друг. Писатель – книга – читатель.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совместной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c>
          <w:tcPr>
            <w:tcW w:w="1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AD1" w:rsidRPr="00445AD1" w:rsidRDefault="00445AD1" w:rsidP="00445AD1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 МИФОЛОГИИ    3часа</w:t>
            </w:r>
          </w:p>
        </w:tc>
      </w:tr>
      <w:tr w:rsidR="00445AD1" w:rsidRPr="00445AD1" w:rsidTr="00AD56B8">
        <w:trPr>
          <w:gridAfter w:val="1"/>
          <w:wAfter w:w="61" w:type="dxa"/>
          <w:trHeight w:val="6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Античный миф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составление таблицы, слайдовая презентация, пересказ мифа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Античный миф Гомеровский эпос.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«Одиссей на острове циклопов.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Полифем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Пересказ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Гомер. Одиссея.   Образы Одиссея и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Полифема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составление плана, выразительное чтение отрывка из «Одиссеи» Гомера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45AD1" w:rsidRPr="00445AD1" w:rsidTr="00AD56B8">
        <w:tc>
          <w:tcPr>
            <w:tcW w:w="111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 УСТНОГО НАРОДНОГО ТВОРЧЕСТВА 7часов</w:t>
            </w:r>
          </w:p>
        </w:tc>
      </w:tr>
      <w:tr w:rsidR="00445AD1" w:rsidRPr="00445AD1" w:rsidTr="00AD56B8">
        <w:trPr>
          <w:gridAfter w:val="1"/>
          <w:wAfter w:w="61" w:type="dxa"/>
          <w:trHeight w:val="6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со статьей учебника, заполнение таблицы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  <w:trHeight w:val="5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монолога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  <w:trHeight w:val="9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Литературная игра по теме «Загадки, пословицы, поговорки»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Диалог,  защита иллюстраций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5AD1" w:rsidRPr="00445AD1" w:rsidRDefault="00445AD1" w:rsidP="00445AD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8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Сказка как вид народной прозы. Виды сказок. Волшебная сказка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«Царевна – лягушка»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Бытовая сказка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«Чего на свете не бывает»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Отличие бытовой сказки от волшебной.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200C56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4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Сказки народов России.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«Падчерица»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17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Р. Р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Особенности волшебной сказки.</w:t>
            </w:r>
          </w:p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Р.Р. Сочинение собственной сказки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200C56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200C56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</w:t>
            </w:r>
          </w:p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c>
          <w:tcPr>
            <w:tcW w:w="1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 2часа</w:t>
            </w:r>
          </w:p>
        </w:tc>
      </w:tr>
      <w:tr w:rsidR="00445AD1" w:rsidRPr="00445AD1" w:rsidTr="00AD56B8">
        <w:trPr>
          <w:gridAfter w:val="1"/>
          <w:wAfter w:w="61" w:type="dxa"/>
          <w:trHeight w:val="6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«Повести временных лет»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«Расселение славян»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Устное рисование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«Кий, Щек, Хорив»,</w:t>
            </w: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«Хазары»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Письменный ответ на вопрос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«Какие исторические события нашли свое отражение в «Повести временных лет»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c>
          <w:tcPr>
            <w:tcW w:w="1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БАСНИ НАРОДОВ МИРА 1час</w:t>
            </w:r>
          </w:p>
        </w:tc>
      </w:tr>
      <w:tr w:rsidR="00445AD1" w:rsidRPr="00445AD1" w:rsidTr="00AD56B8">
        <w:trPr>
          <w:gridAfter w:val="1"/>
          <w:wAfter w:w="61" w:type="dxa"/>
          <w:trHeight w:val="8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Жанр басни в мировой литературе. Эзоп.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«Ворона и лисица». «Лисица и виноград»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РУССКАЯ БАСНЯ   6час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Своеобразие басен Лафонтена. Басня </w:t>
            </w:r>
            <w:r w:rsidRPr="00445AD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«Лисица и виноград»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баснописцы XVIII века. </w:t>
            </w: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В.К. Тредиаковский.</w:t>
            </w: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Басня </w:t>
            </w:r>
            <w:r w:rsidRPr="00445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«Ворон и Лиса»</w:t>
            </w: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45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П. Сумароков.</w:t>
            </w: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Басня </w:t>
            </w:r>
            <w:r w:rsidRPr="00445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«Ворона и Лиса»</w:t>
            </w: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9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В. Ломоносов.</w:t>
            </w: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Басня </w:t>
            </w:r>
            <w:r w:rsidRPr="00445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«Случились вместе два Астронома в пиру...».</w:t>
            </w:r>
          </w:p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портрета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«…Весёлое лукавство ума, насмешливость и живописное умение выражаться…» (Басни И. А. Крылова).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крылатых выражений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литературной гостиной «Русская басня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45AD1">
              <w:rPr>
                <w:rFonts w:ascii="Times New Roman" w:eastAsia="Calibri" w:hAnsi="Times New Roman" w:cs="Times New Roman"/>
              </w:rPr>
              <w:t>Р.р</w:t>
            </w:r>
            <w:proofErr w:type="spellEnd"/>
            <w:r w:rsidRPr="00445AD1">
              <w:rPr>
                <w:rFonts w:ascii="Times New Roman" w:eastAsia="Calibri" w:hAnsi="Times New Roman" w:cs="Times New Roman"/>
              </w:rPr>
              <w:t xml:space="preserve">. Исполнение инсценировка басен И. А. Крылова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ВЕКА 39часов</w:t>
            </w:r>
          </w:p>
        </w:tc>
      </w:tr>
      <w:tr w:rsidR="00445AD1" w:rsidRPr="00445AD1" w:rsidTr="00AD56B8">
        <w:trPr>
          <w:gridAfter w:val="1"/>
          <w:wAfter w:w="61" w:type="dxa"/>
          <w:trHeight w:val="4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Детство и детские впечатления А. С. Пушкина.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С. Пушкин. Стихотворение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«Няне».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  <w:trHeight w:val="7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С. Пушкин.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«Сказка о мёртвой царевне и семи богатырях».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Истоки рождения сюжета. Основные образы сказки.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Сопоставление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«Сказки о мёртвой царевне и о семи богатырях»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 С. Пушкина с народной сказкой и сказкой Жуковского «Спящая царевна».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«Пушкинская сказка - прямая наследница народной». Поэма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«Руслан и Людмила»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(отрывок).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BC388B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сжатый 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Поэтические картины зимы. Стихотворение  А. С. Пушкина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«Зимняя дорога».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10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Сочинение «Мой Пушкин»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собственного высказывания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14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BC388B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литературной гостиной. «Поэзия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века о родной природе» (М.Ю. Лермонтов, Е.А. Баратынский).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литературной гостиной «Поэзия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века о родной природе»  (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 Ю. Лермонтов. Детство поэта.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45AD1" w:rsidRPr="00445AD1" w:rsidTr="00AD56B8">
        <w:trPr>
          <w:gridAfter w:val="1"/>
          <w:wAfter w:w="61" w:type="dxa"/>
          <w:trHeight w:val="8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создания стихотворения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«Бородино».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Прототипы героев.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Выделение ИВС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художественной выразительности в стихотворении М. Ю. Лермонтова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«Бородино»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8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Р. Р.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 «Образ защитника  Родины в стихотворении М. Ю. Лермонтова «Бородино».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388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Создание собственного </w:t>
            </w:r>
            <w:r w:rsidR="00445AD1" w:rsidRPr="00BC388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высказывания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  <w:trHeight w:val="11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 В. Гоголь. Малороссия в жизни и судьбе писателя. Повесть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«Ночь перед Рождеством».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Картины народной жизни в повести Н. В. Гоголя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«Ночь перед Рождеством».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Историческая основа повести.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1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Фантастика и реальность в повести Н. В. Гоголя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«Ночь перед Рождеством»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Р.Р. Изложение с творческим заданием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7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Детство И. С. Тургенева. Начало литературной деятельности. История создания рассказа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«Муму»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Знакомство с героями.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  <w:trHeight w:val="1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«Высоты прозрения». («Из…всей…челяди самым замечательным лицом был дворник Герасим»).</w:t>
            </w:r>
          </w:p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388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Определение темы художественного произведения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7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Герасим и его окружение.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лексическая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8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Герасим и Муму. Два решения.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388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Устный анализ эпизода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BC388B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45AD1" w:rsidRPr="00445AD1" w:rsidTr="00AD56B8">
        <w:trPr>
          <w:gridAfter w:val="1"/>
          <w:wAfter w:w="61" w:type="dxa"/>
          <w:trHeight w:val="12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Р. Р.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Обучающее сочинение анализу эпизода.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AD56B8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ого </w:t>
            </w:r>
            <w:proofErr w:type="spellStart"/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  <w:trHeight w:val="7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156CAA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Красота и богатство русского языка, образ человека и природы в цикле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«Стихотворений в прозе»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 С. Тургенева.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5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 А. Некрасов. Детские впечатления поэта.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 А. Некрасов.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«Крестьянские дети».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Особенности композиции произведения.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C388B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Выделение ИВС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Основная тема стихотворения Н. А. Некрасова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«Крестьянские дети»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способы её раскрытия. Отношение автора к персонажам.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156CAA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«Есть женщины в русских селениях». (Стихотворение Н. А. Некрасова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«Тройка»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156CAA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Образ женщины-крестьянки в творчестве Н. Некрасова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156CAA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1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Л. Н. Толстой в Ясной Поляне. Творческая история рассказа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«Кавказский пленник».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Л. Н. Толстой. Рассказ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«Кавказский пленник»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как протест против национальной вражды. Жилин и горцы.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156CAA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Две жизненные позиции в рассказе Л. Н. Толстого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«Кавказский пленник».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Художественная идея рассказа.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Default="00156CAA" w:rsidP="00AD56B8">
            <w:pPr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Р. Р.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 «Над чем заставил меня задуматься рассказ Л. Н. Толстого?».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16.01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56B8" w:rsidRPr="00445AD1" w:rsidTr="00AD56B8">
        <w:trPr>
          <w:gridAfter w:val="1"/>
          <w:wAfter w:w="61" w:type="dxa"/>
          <w:trHeight w:val="7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Default="00AD56B8" w:rsidP="00AD56B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Pr="00445AD1" w:rsidRDefault="00AD56B8" w:rsidP="00AD56B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письменной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Pr="00445AD1" w:rsidRDefault="00AD56B8" w:rsidP="00AD56B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8" w:rsidRPr="00445AD1" w:rsidRDefault="00AD56B8" w:rsidP="00AD56B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Pr="00445AD1" w:rsidRDefault="00AD56B8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Pr="00445AD1" w:rsidRDefault="00AD56B8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Детские и юношеские годы А. П. Чехова. Семья. Книги.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Чеховские приёмы создания характеров и ситуаций в рассказе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«Злоумышленник».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Отношение писателя к персонажам рассказа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«Пересолил»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156CA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156C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156CAA" w:rsidP="00AD56B8">
            <w:pPr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Р. Р. Сочинение -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рассказ «Случай из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156CAA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156CAA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6B8" w:rsidRPr="00445AD1" w:rsidTr="00AD56B8">
        <w:trPr>
          <w:gridAfter w:val="1"/>
          <w:wAfter w:w="61" w:type="dxa"/>
          <w:trHeight w:val="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Default="00AD56B8" w:rsidP="00AD56B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Pr="00445AD1" w:rsidRDefault="00AD56B8" w:rsidP="00AD56B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письменных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Default="00AD56B8" w:rsidP="00AD56B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8" w:rsidRDefault="00AD56B8" w:rsidP="00AD56B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Pr="00445AD1" w:rsidRDefault="00AD56B8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6B8" w:rsidRPr="00445AD1" w:rsidRDefault="00AD56B8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c>
          <w:tcPr>
            <w:tcW w:w="1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</w:t>
            </w: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ВЕКА 27часов</w:t>
            </w:r>
          </w:p>
        </w:tc>
      </w:tr>
      <w:tr w:rsidR="00445AD1" w:rsidRPr="00445AD1" w:rsidTr="00AD56B8">
        <w:trPr>
          <w:gridAfter w:val="1"/>
          <w:wAfter w:w="61" w:type="dxa"/>
          <w:trHeight w:val="7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и юношеские годы И. А. Бунина.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156CAA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AD1" w:rsidRPr="00445AD1" w:rsidTr="00AD56B8">
        <w:trPr>
          <w:gridAfter w:val="1"/>
          <w:wAfter w:w="61" w:type="dxa"/>
          <w:trHeight w:val="8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Детское восприятие родной природы в рассказе И. А. Бунина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«В деревне».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156CAA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Устное рисование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10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Победа красоты над смертью в стихотворении И. Бунина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«Густой зелёный ельник у дороги…».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156CAA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6.02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7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314A34">
            <w:pPr>
              <w:rPr>
                <w:lang w:eastAsia="ru-RU"/>
              </w:rPr>
            </w:pPr>
            <w:r w:rsidRPr="00445AD1">
              <w:rPr>
                <w:lang w:eastAsia="ru-RU"/>
              </w:rPr>
              <w:t>62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Слияние с природой и нравственно-эмоциональное состояние персонажей в рассказе И. Бунина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«Подснежник»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156CAA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34" w:rsidRPr="00445AD1" w:rsidTr="00AD56B8">
        <w:trPr>
          <w:gridAfter w:val="1"/>
          <w:wAfter w:w="61" w:type="dxa"/>
          <w:trHeight w:val="7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AD56B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Письменный ответ на вопрос</w:t>
            </w:r>
            <w:r w:rsidR="00AD56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рассказу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AD56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Бунина </w:t>
            </w:r>
            <w:r w:rsidR="00AD56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«Подснежник»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4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 Н. Андреев. Краткие сведения о писателе.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7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 Н. Андреев.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«Петька на даче».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Мир города в рассказе.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8318C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318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тема, эпизод, финал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spacing w:after="200" w:line="276" w:lineRule="auto"/>
              <w:rPr>
                <w:rFonts w:eastAsiaTheme="minorEastAsia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  <w:trHeight w:val="6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314A34">
            <w:pPr>
              <w:rPr>
                <w:lang w:eastAsia="ru-RU"/>
              </w:rPr>
            </w:pPr>
            <w:r w:rsidRPr="00445AD1">
              <w:rPr>
                <w:lang w:eastAsia="ru-RU"/>
              </w:rPr>
              <w:t>66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Л. Н. Андреев.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«Петька на даче».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Тематика и нравственная проблематика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34" w:rsidRPr="00445AD1" w:rsidTr="00AD56B8">
        <w:trPr>
          <w:gridAfter w:val="1"/>
          <w:wAfter w:w="61" w:type="dxa"/>
          <w:trHeight w:val="6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Письменный ответ на вопрос «Противопоставление мира города и дачи в рассказе Л. Н. Андреева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«Петька на даче».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4" w:rsidRPr="00445AD1" w:rsidRDefault="00314A34" w:rsidP="00314A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445AD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 Куприн.</w:t>
            </w:r>
          </w:p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Краткие сведения о писателе.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92A3F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И. Куприн. Удивительное в мире природы. (По рассказу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«Золотой петух»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92A3F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персонажа, портрет героя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AD1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А. Блок. Детские впечатления поэта. Книга в жизни юного А. Блока.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1" w:rsidRPr="00445AD1" w:rsidRDefault="00B92A3F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  <w:r w:rsidR="00445AD1"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зрительный ряд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AD1" w:rsidRPr="00445AD1" w:rsidRDefault="00445AD1" w:rsidP="00445AD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Красота русской природы в стихотворениях А. А. Блока. </w:t>
            </w:r>
            <w:r w:rsidRPr="00445AD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«Летний вечер»,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AD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«Полный месяц встал над лугом...»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годы С. Есенина. В есенинском Константинове.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Малая и большая родина в стихотворении С. Есенина </w:t>
            </w:r>
            <w:r w:rsidRPr="00445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«Ты запой мне ту песню, что прежде...»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Единство человека и природы в стихотворениях С. Есенина </w:t>
            </w:r>
            <w:r w:rsidRPr="00445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«Поет зима — аукает...», «Нивы сжаты, рощи голы...»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 П. Платонов. Краткие биографические сведения о писателе.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П. Платонов. Мир глазами ребенка в рассказе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«Никита»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(беда и радость; злое и доброе начало в окружающем мире)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главных героев и своеобразие языка в рассказе А. П. Платонова </w:t>
            </w:r>
            <w:r w:rsidRPr="00445A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«Цветок на земле».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Изложение с творческим заданием по рассказу  А. П. Платонова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«Цветок на земле».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Изложение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годы П. П. Бажова. Жанр литературного сказа.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Творческий поиск и вечные сомнения подлинного мастера в сказе П. П. Бажова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«Каменный цветок».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Словесное рисование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П. П. Бажова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«Каменный цветок»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Приемы создания художественного образа.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 Н. Носов. Краткие сведения о писателе.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 Н. Носов. Весёлый вымысел рассказа «Три охотника».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Творческая работа «Составление описания кадров мультипликационного фильма по мотивам литературного произведения»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Астафьев.</w:t>
            </w:r>
          </w:p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Краткие сведения о писателе.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П. Астафьев.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озеро».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Черты характера героя и его поведение в лесу.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природа в рассказе В. П. Астафьев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Р. Р.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Сочинение «Как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Васютка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выжил в тайге» (по рассказу В. П. Астафьева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озеро»).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  <w:trHeight w:val="13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 И. Носов. Добро и доброта в рассказе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«Как патефон петуха от смерти спас»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Р.Р. Письменный ответ на вопрос (д/з)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c>
          <w:tcPr>
            <w:tcW w:w="1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РОДНАЯ ПРИРОДА В ПРОИЗВЕДЕНИЯХ  ПИСАТЕЛЕЙ </w:t>
            </w: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ВЕКА 1час</w:t>
            </w:r>
          </w:p>
        </w:tc>
      </w:tr>
      <w:tr w:rsidR="00B92A3F" w:rsidRPr="00445AD1" w:rsidTr="00AD56B8">
        <w:trPr>
          <w:gridAfter w:val="1"/>
          <w:wAfter w:w="61" w:type="dxa"/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Поэзия и проза 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века о родной природе.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c>
          <w:tcPr>
            <w:tcW w:w="11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 16 часов</w:t>
            </w:r>
          </w:p>
        </w:tc>
      </w:tr>
      <w:tr w:rsidR="00B92A3F" w:rsidRPr="00445AD1" w:rsidTr="00AD56B8">
        <w:trPr>
          <w:gridAfter w:val="1"/>
          <w:wAfter w:w="61" w:type="dxa"/>
          <w:trHeight w:val="6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314A34" w:rsidRDefault="00B92A3F" w:rsidP="00314A34">
            <w:pPr>
              <w:rPr>
                <w:lang w:eastAsia="ru-RU"/>
              </w:rPr>
            </w:pPr>
            <w:r w:rsidRPr="00445AD1">
              <w:rPr>
                <w:lang w:eastAsia="ru-RU"/>
              </w:rPr>
              <w:t>91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Путешествия и приключения в литературе. Д. Дефо «Робинзон Крузо».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34" w:rsidRPr="00445AD1" w:rsidTr="00AD56B8">
        <w:trPr>
          <w:gridAfter w:val="1"/>
          <w:wAfter w:w="61" w:type="dxa"/>
          <w:trHeight w:val="8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Изложение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отрывка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34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314A34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A34" w:rsidRPr="00445AD1" w:rsidRDefault="00314A34" w:rsidP="00B92A3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К. Андерсен.</w:t>
            </w:r>
          </w:p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Краткие сведения о писателе, его детстве.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Противопоставление внешней красоты внутренней в сказке Х. К. Андерсена </w:t>
            </w:r>
            <w:r w:rsidRPr="00445AD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«Соловей».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Анализ эпизода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таблицы-характеристики  «Живой и искусственный соловей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Твен. Краткие сведения о писателе. Автобиография и автобиографические мотивы в произведениях М. Твена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  <w:trHeight w:val="1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Мир детства и мир взрослых в романе М. Твена «Приключения Тома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Устное рисование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Жизнерадостность, неутомимый интерес к жизни, бурная энергия Тома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(анализ глав VII и VIII)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2A3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д/з Письменная характеристика героя (глава 7-8)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  <w:trHeight w:val="14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Роман Ж. А.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Бёкса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Рони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–старшего) «Борьба за огонь» как историческое и фантастическое произведение.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A3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Р.р</w:t>
            </w:r>
            <w:proofErr w:type="spellEnd"/>
            <w:r w:rsidRPr="00B92A3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 Составление вопросов к статье учебника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 раннего взросления в связи с обстоятельствами жизни в рассказе Дж. Лондона «Сказание о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B92A3F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B92A3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Р.Р. Составление краткого ответа на вопрос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 раннего взросления в связи с обстоятельствами жизни в рассказе Дж. Лондона «Сказание о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Р.Р. Составление краткого ответа на вопрос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Линдгрен и её роман «Приключения Эмиля из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Лённеберги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«Приключения Эмиля из </w:t>
            </w:r>
            <w:proofErr w:type="spellStart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Лённеберги</w:t>
            </w:r>
            <w:proofErr w:type="spellEnd"/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Литературная гостиная «Мой любимый литературный герой»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3F" w:rsidRPr="00445AD1" w:rsidTr="00AD56B8">
        <w:trPr>
          <w:gridAfter w:val="1"/>
          <w:wAfter w:w="61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Итоги года. Что читать летом.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A3F" w:rsidRPr="00445AD1" w:rsidRDefault="00B92A3F" w:rsidP="00B92A3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AD1" w:rsidRPr="00445AD1" w:rsidRDefault="00445AD1" w:rsidP="0044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AD1" w:rsidRPr="00445AD1" w:rsidRDefault="00445AD1" w:rsidP="00445A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AD1" w:rsidRPr="00445AD1" w:rsidRDefault="00445AD1" w:rsidP="00445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CBE" w:rsidRDefault="007C4CBE"/>
    <w:p w:rsidR="00314A34" w:rsidRDefault="00314A34"/>
    <w:p w:rsidR="00314A34" w:rsidRDefault="00314A34"/>
    <w:p w:rsidR="00314A34" w:rsidRDefault="00314A34"/>
    <w:p w:rsidR="006B2814" w:rsidRDefault="006B2814"/>
    <w:p w:rsidR="006B2814" w:rsidRDefault="006B2814"/>
    <w:p w:rsidR="006B2814" w:rsidRDefault="006B2814"/>
    <w:p w:rsidR="006B2814" w:rsidRDefault="006B2814"/>
    <w:p w:rsidR="006B2814" w:rsidRDefault="006B2814"/>
    <w:p w:rsidR="006B2814" w:rsidRDefault="006B2814"/>
    <w:p w:rsidR="006B2814" w:rsidRDefault="006B2814"/>
    <w:p w:rsidR="006B2814" w:rsidRDefault="006B2814"/>
    <w:p w:rsidR="006B2814" w:rsidRDefault="006B2814"/>
    <w:p w:rsidR="006B2814" w:rsidRDefault="006B2814"/>
    <w:p w:rsidR="006B2814" w:rsidRDefault="006B2814"/>
    <w:p w:rsidR="006B2814" w:rsidRDefault="006B2814"/>
    <w:p w:rsidR="00314A34" w:rsidRDefault="00314A34"/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6B2814" w:rsidRPr="006B2814" w:rsidTr="00F334F0">
        <w:trPr>
          <w:trHeight w:val="1100"/>
          <w:jc w:val="center"/>
        </w:trPr>
        <w:tc>
          <w:tcPr>
            <w:tcW w:w="3519" w:type="dxa"/>
          </w:tcPr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на заседании МО</w:t>
            </w:r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1  </w:t>
            </w:r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от 2</w:t>
            </w:r>
            <w:r w:rsidRPr="006B281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. 08. 201</w:t>
            </w:r>
            <w:r w:rsidRPr="006B281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 xml:space="preserve">/с </w:t>
            </w:r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протокол № 9</w:t>
            </w:r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от 29.08. 2019</w:t>
            </w:r>
          </w:p>
        </w:tc>
        <w:tc>
          <w:tcPr>
            <w:tcW w:w="3290" w:type="dxa"/>
          </w:tcPr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 xml:space="preserve"> приказом</w:t>
            </w:r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директора</w:t>
            </w:r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Приказ № ___/од</w:t>
            </w:r>
          </w:p>
          <w:p w:rsidR="006B2814" w:rsidRPr="006B2814" w:rsidRDefault="006B2814" w:rsidP="006B28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2814">
              <w:rPr>
                <w:rFonts w:ascii="Times New Roman" w:eastAsia="Times New Roman" w:hAnsi="Times New Roman"/>
                <w:sz w:val="28"/>
                <w:szCs w:val="28"/>
              </w:rPr>
              <w:t>от ___.08.2019</w:t>
            </w:r>
          </w:p>
        </w:tc>
      </w:tr>
    </w:tbl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07421" w:rsidP="006B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161" style="width:459.3pt;height:84.4pt" adj="5665" fillcolor="black">
            <v:fill r:id="rId8" o:title="" rotate="t"/>
            <v:stroke r:id="rId8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6B2814">
        <w:rPr>
          <w:rFonts w:ascii="a_Stamper" w:eastAsia="Times New Roman" w:hAnsi="a_Stamper" w:cs="Times New Roman"/>
          <w:sz w:val="48"/>
          <w:szCs w:val="48"/>
          <w:lang w:eastAsia="ru-RU"/>
        </w:rPr>
        <w:t>Литературе</w:t>
      </w:r>
    </w:p>
    <w:p w:rsidR="006B2814" w:rsidRPr="006B2814" w:rsidRDefault="006B2814" w:rsidP="006B2814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B2814" w:rsidRPr="006B2814" w:rsidRDefault="006B2814" w:rsidP="006B2814">
      <w:pPr>
        <w:spacing w:after="0" w:line="240" w:lineRule="auto"/>
        <w:ind w:left="3402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6B2814">
        <w:rPr>
          <w:rFonts w:ascii="a_Stamper" w:eastAsia="Times New Roman" w:hAnsi="a_Stamper" w:cs="Times New Roman"/>
          <w:sz w:val="48"/>
          <w:szCs w:val="48"/>
          <w:lang w:eastAsia="ru-RU"/>
        </w:rPr>
        <w:t>5А класс</w:t>
      </w:r>
    </w:p>
    <w:p w:rsidR="006B2814" w:rsidRPr="006B2814" w:rsidRDefault="006B2814" w:rsidP="006B2814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B2814" w:rsidRPr="006B2814" w:rsidRDefault="006B2814" w:rsidP="006B2814">
      <w:pPr>
        <w:spacing w:after="0" w:line="240" w:lineRule="auto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6B2814">
        <w:rPr>
          <w:rFonts w:ascii="a_Stamper" w:eastAsia="Times New Roman" w:hAnsi="a_Stamper" w:cs="Times New Roman"/>
          <w:b/>
          <w:sz w:val="28"/>
          <w:szCs w:val="48"/>
          <w:lang w:eastAsia="ru-RU"/>
        </w:rPr>
        <w:t xml:space="preserve">         Учитель</w:t>
      </w:r>
      <w:r w:rsidRPr="006B2814">
        <w:rPr>
          <w:rFonts w:ascii="a_Stamper" w:eastAsia="Times New Roman" w:hAnsi="a_Stamper" w:cs="Times New Roman"/>
          <w:b/>
          <w:sz w:val="48"/>
          <w:szCs w:val="48"/>
          <w:lang w:eastAsia="ru-RU"/>
        </w:rPr>
        <w:t>:</w:t>
      </w:r>
      <w:r w:rsidRPr="006B2814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 Крамаренко Е.В.</w:t>
      </w:r>
    </w:p>
    <w:p w:rsidR="006B2814" w:rsidRPr="006B2814" w:rsidRDefault="006B2814" w:rsidP="006B2814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B2814" w:rsidRPr="006B2814" w:rsidRDefault="006B2814" w:rsidP="006B2814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814" w:rsidRPr="006B2814" w:rsidRDefault="006B2814" w:rsidP="006B2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Орловский</w:t>
      </w:r>
    </w:p>
    <w:p w:rsidR="006B2814" w:rsidRPr="006B2814" w:rsidRDefault="006B2814" w:rsidP="006B28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 учебный  год</w:t>
      </w:r>
    </w:p>
    <w:p w:rsidR="006B2814" w:rsidRPr="006B2814" w:rsidRDefault="006B2814" w:rsidP="006B2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«Литература» для 6а классах МБОУ ОСОШ № 2 составлена в соответствии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-ФГОС ООО по литературе</w:t>
      </w: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-основной образовательной программой МБОУ ОСОШ№ 2</w:t>
      </w: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авторской программы «Литература. 5-11 класс» авторы-составители: Г.С. 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 Зинин, В.А. 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Чалмае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«Русское слово», 2016)</w:t>
      </w: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основных идей и положений программы развития и формирования УУД для ООО, преемственности с  программами начального общего образования.</w:t>
      </w: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рабочая программа составлена  на основе Федерального  базисного  учебного  плана  для основного общего образования и в соответствии с учебным планом-графиком  МБОУ ОСОШ № 2 на 2019-2020 учебный год и  рассчитана на преподавание курса литературы  в 6 классе в объеме 105 часов в год  (3 часа в неделю). </w:t>
      </w:r>
    </w:p>
    <w:p w:rsidR="006B2814" w:rsidRPr="006B2814" w:rsidRDefault="006B2814" w:rsidP="006B2814">
      <w:pPr>
        <w:spacing w:after="200" w:line="276" w:lineRule="auto"/>
        <w:ind w:firstLine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учебном году фактических учебных недель 35, согласно  расписанию занятий  в 6а  классе календарно-тематическое планирование составлено на  </w:t>
      </w: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  часа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ПЛАНИРУЕМЫЕ  РЕЗУЛЬТАТЫ </w:t>
      </w:r>
    </w:p>
    <w:p w:rsidR="006B2814" w:rsidRPr="006B2814" w:rsidRDefault="006B2814" w:rsidP="006B2814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Шестиклассник научится: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6B2814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прогнозировать содержание текста художественного произведения по заголовку, автору, жанру и осознавать цель чтения;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6B2814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6B2814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6B2814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ориентироваться в содержании художественного, учебного и научно</w:t>
      </w:r>
      <w:r w:rsidRPr="006B2814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14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-  для художественных текстов</w:t>
      </w:r>
      <w:r w:rsidRPr="006B2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определять главную 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6B2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 требуемую информацию (конкретные сведения, факты, описания), заданную в явном виде;</w:t>
      </w:r>
      <w:proofErr w:type="gramEnd"/>
      <w:r w:rsidRPr="006B2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задавать вопросы по содержанию произведения и отвечать на них, подтверждая 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для научно-популярных текстов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определять основное </w:t>
      </w:r>
      <w:r w:rsidRPr="006B2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6B2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подтверждая ответ примерами из текста; объяснять значе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слова с опорой на контекст, с использованием словарей и другой справочной литературы; 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простейшие приемы анализа различных видов текстов: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B2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устанавливать 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научно-популярных текстов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формы интерпретации содержания текстов: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  <w:proofErr w:type="gramEnd"/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научно-популярных текстов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нравственном содержании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делать выводы, соотносить поступки героев с нравственными нормами (</w:t>
      </w:r>
      <w:r w:rsidRPr="006B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для художественных текстов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содержание прочитанного или прослушанного с учетом специфики текста в виде пересказа (полного или краткого) (</w:t>
      </w:r>
      <w:r w:rsidRPr="006B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всех видов текстов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6B2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всех видов текстов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2814" w:rsidRPr="006B2814" w:rsidRDefault="006B2814" w:rsidP="006B2814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Шестиклассник получит возможность научиться: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ru-RU"/>
        </w:rPr>
      </w:pPr>
      <w:r w:rsidRPr="006B2814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осмысливать эстетические и нравственные ценности художественного текста и высказывать суждение;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осмысливать эстетические и нравственные ценности </w:t>
      </w:r>
      <w:r w:rsidRPr="006B28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художественного текста и высказывать собственное суж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устанавливать ассоциации с жизненным опытом, с впечатлениями от восприятия других видов искусства; 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по аналогии устные рассказы (повествование, рассуждение, описание).</w:t>
      </w:r>
    </w:p>
    <w:p w:rsidR="006B2814" w:rsidRPr="006B2814" w:rsidRDefault="006B2814" w:rsidP="006B2814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В результате освоения программы по литературе в 6 классе должны быть сформированы</w:t>
      </w: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предметные умения:</w:t>
      </w:r>
    </w:p>
    <w:p w:rsidR="006B2814" w:rsidRPr="006B2814" w:rsidRDefault="006B2814" w:rsidP="006B28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определять тему и основную мысль произведения;</w:t>
      </w:r>
    </w:p>
    <w:p w:rsidR="006B2814" w:rsidRPr="006B2814" w:rsidRDefault="006B2814" w:rsidP="006B28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владеть различными видами пересказа;</w:t>
      </w:r>
    </w:p>
    <w:p w:rsidR="006B2814" w:rsidRPr="006B2814" w:rsidRDefault="006B2814" w:rsidP="006B28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характеризовать героев-персонажей, давать их сравнительные характеристики</w:t>
      </w:r>
      <w:proofErr w:type="gramStart"/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B2814" w:rsidRPr="006B2814" w:rsidRDefault="006B2814" w:rsidP="006B28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  <w:proofErr w:type="gramStart"/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B2814" w:rsidRPr="006B2814" w:rsidRDefault="006B2814" w:rsidP="006B28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определять </w:t>
      </w:r>
      <w:proofErr w:type="spellStart"/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родо</w:t>
      </w:r>
      <w:proofErr w:type="spellEnd"/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-жанровую специфику художественного произведения</w:t>
      </w:r>
      <w:proofErr w:type="gramStart"/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B2814" w:rsidRPr="006B2814" w:rsidRDefault="006B2814" w:rsidP="006B28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6B2814" w:rsidRPr="006B2814" w:rsidRDefault="006B2814" w:rsidP="006B28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представлять развернутый устный или письменный ответ на поставленные вопросы</w:t>
      </w:r>
    </w:p>
    <w:p w:rsidR="006B2814" w:rsidRPr="006B2814" w:rsidRDefault="006B2814" w:rsidP="006B28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выразительно читать с листа и наизусть произведения/фрагменты</w:t>
      </w:r>
    </w:p>
    <w:p w:rsidR="006B2814" w:rsidRPr="006B2814" w:rsidRDefault="006B2814" w:rsidP="006B281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произведений художественной литературы, передавая личное отношение к произведению; </w:t>
      </w:r>
    </w:p>
    <w:p w:rsidR="006B2814" w:rsidRPr="006B2814" w:rsidRDefault="006B2814" w:rsidP="006B28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</w:t>
      </w:r>
    </w:p>
    <w:p w:rsidR="006B2814" w:rsidRPr="006B2814" w:rsidRDefault="006B2814" w:rsidP="006B28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MS Mincho" w:hAnsi="Times New Roman" w:cs="Times New Roman"/>
          <w:sz w:val="28"/>
          <w:szCs w:val="28"/>
          <w:lang w:eastAsia="ru-RU"/>
        </w:rPr>
        <w:t>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6B2814" w:rsidRPr="006B2814" w:rsidRDefault="006B2814" w:rsidP="006B2814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360" w:lineRule="auto"/>
        <w:ind w:left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proofErr w:type="spellStart"/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6B2814" w:rsidRPr="006B2814" w:rsidRDefault="006B2814" w:rsidP="006B281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6B2814" w:rsidRPr="006B2814" w:rsidRDefault="006B2814" w:rsidP="006B2814">
      <w:pPr>
        <w:widowControl w:val="0"/>
        <w:tabs>
          <w:tab w:val="left" w:pos="1134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класса должен:</w:t>
      </w:r>
    </w:p>
    <w:p w:rsidR="006B2814" w:rsidRPr="006B2814" w:rsidRDefault="006B2814" w:rsidP="006B281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существующие и планировать будущие образовательные результаты;</w:t>
      </w:r>
    </w:p>
    <w:p w:rsidR="006B2814" w:rsidRPr="006B2814" w:rsidRDefault="006B2814" w:rsidP="006B281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 собственные проблемы и определять главную проблему;</w:t>
      </w:r>
    </w:p>
    <w:p w:rsidR="006B2814" w:rsidRPr="006B2814" w:rsidRDefault="006B2814" w:rsidP="006B281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6B2814" w:rsidRPr="006B2814" w:rsidRDefault="006B2814" w:rsidP="006B281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6B2814" w:rsidRPr="006B2814" w:rsidRDefault="006B2814" w:rsidP="006B281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6B2814" w:rsidRPr="006B2814" w:rsidRDefault="006B2814" w:rsidP="006B2814">
      <w:pPr>
        <w:widowControl w:val="0"/>
        <w:tabs>
          <w:tab w:val="left" w:pos="1134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5 класса должен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</w:p>
    <w:p w:rsidR="006B2814" w:rsidRPr="006B2814" w:rsidRDefault="006B2814" w:rsidP="006B281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6B2814" w:rsidRPr="006B2814" w:rsidRDefault="006B2814" w:rsidP="006B281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6B2814" w:rsidRPr="006B2814" w:rsidRDefault="006B2814" w:rsidP="006B281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6B2814" w:rsidRPr="006B2814" w:rsidRDefault="006B2814" w:rsidP="006B281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B2814" w:rsidRPr="006B2814" w:rsidRDefault="006B2814" w:rsidP="006B2814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явление из общего ряда других явлений;</w:t>
      </w:r>
    </w:p>
    <w:p w:rsidR="006B2814" w:rsidRPr="006B2814" w:rsidRDefault="006B2814" w:rsidP="006B2814">
      <w:pPr>
        <w:tabs>
          <w:tab w:val="left" w:pos="993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6B2814" w:rsidRPr="006B2814" w:rsidRDefault="006B2814" w:rsidP="006B2814">
      <w:pPr>
        <w:widowControl w:val="0"/>
        <w:tabs>
          <w:tab w:val="left" w:pos="42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класса должен:</w:t>
      </w:r>
    </w:p>
    <w:p w:rsidR="006B2814" w:rsidRPr="006B2814" w:rsidRDefault="006B2814" w:rsidP="006B2814">
      <w:pPr>
        <w:widowControl w:val="0"/>
        <w:numPr>
          <w:ilvl w:val="0"/>
          <w:numId w:val="4"/>
        </w:numPr>
        <w:tabs>
          <w:tab w:val="left" w:pos="42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</w:t>
      </w:r>
    </w:p>
    <w:p w:rsidR="006B2814" w:rsidRPr="006B2814" w:rsidRDefault="006B2814" w:rsidP="006B2814">
      <w:pPr>
        <w:widowControl w:val="0"/>
        <w:numPr>
          <w:ilvl w:val="0"/>
          <w:numId w:val="4"/>
        </w:numPr>
        <w:tabs>
          <w:tab w:val="left" w:pos="42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определенную роль в совместной деятельности;</w:t>
      </w:r>
    </w:p>
    <w:p w:rsidR="006B2814" w:rsidRPr="006B2814" w:rsidRDefault="006B2814" w:rsidP="006B2814">
      <w:pPr>
        <w:widowControl w:val="0"/>
        <w:numPr>
          <w:ilvl w:val="0"/>
          <w:numId w:val="4"/>
        </w:numPr>
        <w:tabs>
          <w:tab w:val="left" w:pos="42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</w:t>
      </w:r>
    </w:p>
    <w:p w:rsidR="006B2814" w:rsidRPr="006B2814" w:rsidRDefault="006B2814" w:rsidP="006B2814">
      <w:pPr>
        <w:widowControl w:val="0"/>
        <w:numPr>
          <w:ilvl w:val="0"/>
          <w:numId w:val="4"/>
        </w:numPr>
        <w:tabs>
          <w:tab w:val="left" w:pos="42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задачу коммуникации и в соответствии с ней отбирать речевые средства</w:t>
      </w:r>
    </w:p>
    <w:p w:rsidR="006B2814" w:rsidRPr="006B2814" w:rsidRDefault="006B2814" w:rsidP="006B2814">
      <w:pPr>
        <w:spacing w:after="0" w:line="36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@Arial Unicode MS" w:hAnsi="Times New Roman" w:cs="Times New Roman"/>
          <w:sz w:val="28"/>
          <w:szCs w:val="28"/>
          <w:lang w:eastAsia="ru-RU"/>
        </w:rPr>
        <w:t>Личностные результаты:</w:t>
      </w:r>
    </w:p>
    <w:p w:rsidR="006B2814" w:rsidRPr="006B2814" w:rsidRDefault="006B2814" w:rsidP="006B281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Осознание Российской гражданской идентичности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</w:t>
      </w:r>
      <w:proofErr w:type="gramEnd"/>
    </w:p>
    <w:p w:rsidR="006B2814" w:rsidRPr="006B2814" w:rsidRDefault="006B2814" w:rsidP="006B281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 с учетом устойчивых познавательных интересов.</w:t>
      </w:r>
    </w:p>
    <w:p w:rsidR="006B2814" w:rsidRPr="006B2814" w:rsidRDefault="006B2814" w:rsidP="006B281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России.</w:t>
      </w:r>
    </w:p>
    <w:p w:rsidR="006B2814" w:rsidRPr="006B2814" w:rsidRDefault="006B2814" w:rsidP="006B281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B2814" w:rsidRPr="006B2814" w:rsidRDefault="006B2814" w:rsidP="006B281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6B2814" w:rsidRPr="006B2814" w:rsidRDefault="006B2814" w:rsidP="006B2814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учебного предмета «Литература. 6 класс»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Введение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Из греческой мифологии</w:t>
      </w:r>
    </w:p>
    <w:p w:rsidR="006B2814" w:rsidRPr="006B2814" w:rsidRDefault="006B2814" w:rsidP="006B2814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</w:t>
      </w: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фов. Возникновение мифов. Мифологические герои и персона</w:t>
      </w: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жи.</w:t>
      </w:r>
    </w:p>
    <w:p w:rsidR="006B2814" w:rsidRPr="006B2814" w:rsidRDefault="006B2814" w:rsidP="006B2814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Античный миф: происхождение мира и богов </w:t>
      </w:r>
      <w:r w:rsidRPr="006B2814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(«Рождение Зевса», «Олимп»).</w:t>
      </w: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Представления древних греков о сотворе</w:t>
      </w: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нии Вселенной, богов и героев. </w:t>
      </w:r>
      <w:proofErr w:type="gramStart"/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Гомер </w:t>
      </w:r>
      <w:r w:rsidRPr="006B2814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«Одиссея</w:t>
      </w: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6B2814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(«Одиссей на острове циклопов.</w:t>
      </w:r>
      <w:proofErr w:type="gramEnd"/>
      <w:r w:rsidRPr="006B2814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proofErr w:type="gramStart"/>
      <w:r w:rsidRPr="006B2814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Полифем</w:t>
      </w:r>
      <w:proofErr w:type="spellEnd"/>
      <w:r w:rsidRPr="006B2814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»).</w:t>
      </w:r>
      <w:proofErr w:type="gramEnd"/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Рассказ о Гомере. Сюжет мифа. Образы Одиссея и </w:t>
      </w:r>
      <w:proofErr w:type="spellStart"/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Полифема</w:t>
      </w:r>
      <w:proofErr w:type="spellEnd"/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B2814" w:rsidRPr="006B2814" w:rsidRDefault="006B2814" w:rsidP="006B2814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proofErr w:type="gramStart"/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Теория литературы: миф, легенда, предание; мифологичес</w:t>
      </w: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кий сюжет, мифологический герой, мифологический персо</w:t>
      </w: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наж; античная мифология; эпитет, составной эпитет.</w:t>
      </w:r>
      <w:proofErr w:type="gramEnd"/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 устного народного творчества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Предания, легенды, сказки.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Предания: «Солдат и смерть», «Как 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Бадыноко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 одноглазого великана», «Сказка о 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молодильных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яблоках и живой воде». 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предание, структура волшебной сказки, мифологические элементы в волшебной сказке.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речи: 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сказывание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запись фольклорных произведений, сочинение сказки.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 древнерусской литературы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«Сказание о белгородских колодцах».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житие, сказание, древнерусская повесть; автор и герой.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виды пересказа, простой план.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 литературы XVIII века</w:t>
      </w: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ЛОМОНОСОВ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учения. Отражение позиций ученого и гражданина и поэзии: «Стихи, сочиненные на дороге в Петергоф 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иносказание, многозначность 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словаи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образа, аллегория, риторическое обращение.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Из литературы XIX века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В.А. ЖУКОВСКИЙ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реальное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фантастическое; фабула; баллада.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А.С. ПУШКИН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в жизни и творческой биографии А.С. Пушкина. Лицеист А.С. Пушкин в литературной жизни Петербурга. Лирика природы: «Зимний вечер», «Зимнее утро».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истории России: «Дубровский» —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роман (первичные представления); авторское отношение к героям.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М.Ю. ЛЕРМОНТОВ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учения. Ссылка на Кавказ. Поэт и власть. Вольнолюбивые мотивы в лирике (свобода, воля, независимость):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«Тучи», (Парус», «Листок».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Многозначность художественного образа.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трехсложные размеры стиха; стопа, типы стоп; метафора, инверсия.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речи: выразительное чтение наизусть, письменный отзыв о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 эпиграфов.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заучивания наизусть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Лермонтов. Одно стихотворение — на выбор.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Н.В. Гоголь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«Старосветские помещики». Темы и проблематика повести; центральные образы и приемы их создания; лирическое и эпическое в содержании повести; связь повести с античным миром (характеры, типы, речь).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Лирическое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эпическое в повести. Своеобразие стиля.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И.С. ТУРГЕНЕВ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6B2814" w:rsidRPr="006B2814" w:rsidRDefault="006B2814" w:rsidP="006B2814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Тематика и социально-нравственная проблема</w:t>
      </w: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тика произведений писателя. И.С. Тургенев о языке: стихотво</w:t>
      </w:r>
      <w:r w:rsidRPr="006B2814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рение в прозе </w:t>
      </w:r>
      <w:r w:rsidRPr="006B2814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«Русский язык».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сложный план, цитатный план.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 Н.А. НЕКРАСОВ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позиция Н.А. Некрасова в 60—70-е годы. Темы народного труда и «долюшки женской» — основные в творчестве поэта. Стихотворения: «Тройка», 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трехсложные размеры стиха: дактиль, амфибрахий, анапест; коллективный портрет.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микросочинение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 финалом либо данным эпиграфом).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Л.Н. ТОЛСТОЙ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«Детство» (отдельные главы): «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аn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«Что за человек был мой отец?», «Детство» и др. по выбору. Рассказ «Бедные люди». 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  <w:proofErr w:type="gramEnd"/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автобиографическая проза.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типы пересказа, сочинение-зарисовка, составление цитатного плана.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 В.Г. КОРОЛЕНКО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повесть, художественная деталь, портрет и характер.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 А.П. ЧЕХОВ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Сатирические и юмористические рассказы А.П. Чехова. Рассказы «Толстый и тонкий », «Налим»: темы, приемы создания характеров персонажей. Отношение автора к героям.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Из литературы XX века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7.1 И.А. БУНИН.  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стили речи и их роль в создании художественного образа.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составление словаря языка персонажа, чтение наизусть, письменный отзыв об эпизоде.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заучивания наизусть.  И.А. Бунин. «Не видно птиц...»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 А.И. КУПРИН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 писателя. Повесть «Белый пудель», рассказ «Тапёр». Основные темы и характеристики образов.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мир человека и приемы его художественного раскрытия.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виды пересказа, письменный отзыв об эпизоде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7.3C.A. ЕСЕНИН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поэтический образ (развитие представлений о понятии), 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цветообраз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эпитет, метафора.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заучивания наизусть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Есенин. Одно стихотворение — на выбор.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7.4 «Поэты XX века о родине, родной природе и о себе»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Блок. «Там неба осветленный край...», «Снег да снег...»;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Ф.К. Сологуб.   «Под черемухой цветущей...»,   «Порос травой мой узкий двор...», «Словно лепится сурепица...», «Что в жизни мне всего милей...»;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Ахматова. «Перед весной бывают дни такие...»;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 Пастернак. «После дождя»;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Заболоцкий. «Утро», «Подмосковные рощи»;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 Твардовский. «Есть обрыв, где я, играя...», «Я иду и радуюсь»;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Вознесенский. «Снег в сентябре», стихотворения других поэтов — по выбору.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 М.М. ПРИШВИН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сказочные и мифологические мотивы (развитие представлений).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сочинение-зарисовка, различные виды пересказа.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  Н.М. РУБЦОВ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художественная идея, кольцевая композиция.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чтение, чтение наизусть.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заучивания наизусть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Рубцов. Одно стихотворение — на выбор.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поэзии о Великой Отечественной войне.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Ахматова. «Мужество », «Победа »;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чтение, чтение наизусть.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заучивания наизусть: Стихотворение о Великой Отечественной войне — на выбор.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 В.П. АСТАФЬЕВ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Рассказ «Конь с розовой гривой». Тематика, проблематика рассказа.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составление цитатного плана, подбор эпиграфа к сочинению.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Из  зарубежной  литературы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8.1Восточные  сказки  «Сказка о </w:t>
      </w:r>
      <w:proofErr w:type="spellStart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Синдбаде</w:t>
      </w:r>
      <w:proofErr w:type="spellEnd"/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-мореходе» из книги «Тысяча и одна ночь». История создания, тематика, проблематика.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БРАТЬЯ ГРИММ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писателях. Сказка «Снегурочка». Тематика, проблематика сказки.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рассказ от другого лица.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ДЖ. ЛОНДОН 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цитатный план; пересказ по плану, подготовка вопросов для обсуждения.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предмета </w:t>
      </w:r>
    </w:p>
    <w:p w:rsidR="006B2814" w:rsidRPr="006B2814" w:rsidRDefault="006B2814" w:rsidP="006B281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«Литература» 6  класс</w:t>
      </w:r>
    </w:p>
    <w:p w:rsidR="006B2814" w:rsidRPr="006B2814" w:rsidRDefault="006B2814" w:rsidP="006B281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5812"/>
        <w:gridCol w:w="2835"/>
      </w:tblGrid>
      <w:tr w:rsidR="006B2814" w:rsidRPr="006B2814" w:rsidTr="00F334F0">
        <w:trPr>
          <w:trHeight w:val="758"/>
        </w:trPr>
        <w:tc>
          <w:tcPr>
            <w:tcW w:w="99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B2814" w:rsidRPr="006B2814" w:rsidTr="00F334F0">
        <w:trPr>
          <w:trHeight w:val="465"/>
        </w:trPr>
        <w:tc>
          <w:tcPr>
            <w:tcW w:w="99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2814" w:rsidRPr="006B2814" w:rsidTr="00F334F0">
        <w:trPr>
          <w:trHeight w:val="758"/>
        </w:trPr>
        <w:tc>
          <w:tcPr>
            <w:tcW w:w="99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греческой мифологии 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2814" w:rsidRPr="006B2814" w:rsidTr="00F334F0">
        <w:trPr>
          <w:trHeight w:val="758"/>
        </w:trPr>
        <w:tc>
          <w:tcPr>
            <w:tcW w:w="99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устного народного творчества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2814" w:rsidRPr="006B2814" w:rsidTr="00F334F0">
        <w:trPr>
          <w:trHeight w:val="770"/>
        </w:trPr>
        <w:tc>
          <w:tcPr>
            <w:tcW w:w="99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2814" w:rsidRPr="006B2814" w:rsidTr="00F334F0">
        <w:trPr>
          <w:trHeight w:val="770"/>
        </w:trPr>
        <w:tc>
          <w:tcPr>
            <w:tcW w:w="99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литературы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2814" w:rsidRPr="006B2814" w:rsidTr="00F334F0">
        <w:trPr>
          <w:trHeight w:val="465"/>
        </w:trPr>
        <w:tc>
          <w:tcPr>
            <w:tcW w:w="99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литературы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6B2814" w:rsidRPr="006B2814" w:rsidTr="00F334F0">
        <w:trPr>
          <w:trHeight w:val="465"/>
        </w:trPr>
        <w:tc>
          <w:tcPr>
            <w:tcW w:w="99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литературы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6B2814" w:rsidRPr="006B2814" w:rsidTr="00F334F0">
        <w:trPr>
          <w:trHeight w:val="758"/>
        </w:trPr>
        <w:tc>
          <w:tcPr>
            <w:tcW w:w="99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</w:tcPr>
          <w:p w:rsidR="006B2814" w:rsidRPr="006B2814" w:rsidRDefault="006B2814" w:rsidP="006B28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B2814" w:rsidRPr="006B2814" w:rsidTr="00F334F0">
        <w:trPr>
          <w:trHeight w:val="465"/>
        </w:trPr>
        <w:tc>
          <w:tcPr>
            <w:tcW w:w="6804" w:type="dxa"/>
            <w:gridSpan w:val="2"/>
          </w:tcPr>
          <w:p w:rsidR="006B2814" w:rsidRPr="006B2814" w:rsidRDefault="006B2814" w:rsidP="006B2814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835" w:type="dxa"/>
          </w:tcPr>
          <w:p w:rsidR="006B2814" w:rsidRPr="006B2814" w:rsidRDefault="006B2814" w:rsidP="006B28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</w:tbl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14" w:rsidRPr="006B2814" w:rsidRDefault="006B2814" w:rsidP="006B281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2814" w:rsidRPr="006B2814" w:rsidSect="00F334F0">
          <w:footerReference w:type="even" r:id="rId9"/>
          <w:pgSz w:w="11906" w:h="16838"/>
          <w:pgMar w:top="709" w:right="850" w:bottom="709" w:left="851" w:header="708" w:footer="708" w:gutter="0"/>
          <w:cols w:space="708"/>
          <w:titlePg/>
          <w:docGrid w:linePitch="360"/>
        </w:sectPr>
      </w:pPr>
    </w:p>
    <w:p w:rsidR="006B2814" w:rsidRPr="006B2814" w:rsidRDefault="006B2814" w:rsidP="00AE4D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(103 часа)</w:t>
      </w:r>
    </w:p>
    <w:tbl>
      <w:tblPr>
        <w:tblpPr w:leftFromText="180" w:rightFromText="180" w:vertAnchor="page" w:horzAnchor="page" w:tblpX="2078" w:tblpY="2782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4"/>
        <w:gridCol w:w="709"/>
        <w:gridCol w:w="851"/>
        <w:gridCol w:w="1701"/>
        <w:gridCol w:w="850"/>
        <w:gridCol w:w="12"/>
      </w:tblGrid>
      <w:tr w:rsidR="006B2814" w:rsidRPr="006B2814" w:rsidTr="00AE4D87">
        <w:trPr>
          <w:gridAfter w:val="1"/>
          <w:wAfter w:w="12" w:type="dxa"/>
          <w:trHeight w:val="1259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B2814">
              <w:rPr>
                <w:rFonts w:ascii="Century" w:eastAsia="Calibri" w:hAnsi="Century" w:cs="Times New Roman"/>
                <w:sz w:val="24"/>
              </w:rPr>
              <w:t xml:space="preserve">№ </w:t>
            </w:r>
            <w:proofErr w:type="gramStart"/>
            <w:r w:rsidRPr="006B2814">
              <w:rPr>
                <w:rFonts w:ascii="Century" w:eastAsia="Calibri" w:hAnsi="Century" w:cs="Times New Roman"/>
                <w:sz w:val="24"/>
              </w:rPr>
              <w:t>п</w:t>
            </w:r>
            <w:proofErr w:type="gramEnd"/>
            <w:r w:rsidRPr="006B2814">
              <w:rPr>
                <w:rFonts w:ascii="Century" w:eastAsia="Calibri" w:hAnsi="Century" w:cs="Times New Roman"/>
                <w:sz w:val="24"/>
              </w:rPr>
              <w:t>/п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B2814">
              <w:rPr>
                <w:rFonts w:ascii="Century" w:eastAsia="Calibri" w:hAnsi="Century" w:cs="Times New Roman"/>
                <w:sz w:val="24"/>
              </w:rPr>
              <w:t xml:space="preserve">Тема </w:t>
            </w:r>
          </w:p>
          <w:p w:rsidR="006B2814" w:rsidRPr="006B2814" w:rsidRDefault="006B2814" w:rsidP="00AE4D87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B2814">
              <w:rPr>
                <w:rFonts w:ascii="Century" w:eastAsia="Calibri" w:hAnsi="Century" w:cs="Times New Roman"/>
                <w:sz w:val="24"/>
              </w:rPr>
              <w:t>урока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B2814">
              <w:rPr>
                <w:rFonts w:ascii="Century" w:eastAsia="Calibri" w:hAnsi="Century" w:cs="Times New Roman"/>
                <w:sz w:val="24"/>
              </w:rPr>
              <w:t>Кол-во часов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B2814">
              <w:rPr>
                <w:rFonts w:ascii="Century" w:eastAsia="Calibri" w:hAnsi="Century" w:cs="Times New Roman"/>
                <w:sz w:val="24"/>
              </w:rPr>
              <w:t>Дата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B2814">
              <w:rPr>
                <w:rFonts w:ascii="Century" w:eastAsia="Calibri" w:hAnsi="Century" w:cs="Times New Roman"/>
                <w:sz w:val="24"/>
              </w:rPr>
              <w:t>Виды деятельности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B2814">
              <w:rPr>
                <w:rFonts w:ascii="Century" w:eastAsia="Calibri" w:hAnsi="Century" w:cs="Times New Roman"/>
                <w:sz w:val="24"/>
              </w:rPr>
              <w:t>Примечание</w:t>
            </w:r>
          </w:p>
        </w:tc>
      </w:tr>
      <w:tr w:rsidR="006B2814" w:rsidRPr="006B2814" w:rsidTr="00AE4D87">
        <w:trPr>
          <w:trHeight w:val="585"/>
        </w:trPr>
        <w:tc>
          <w:tcPr>
            <w:tcW w:w="10926" w:type="dxa"/>
            <w:gridSpan w:val="7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Введение</w:t>
            </w: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и ее роль в жизни человека. 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умения бегло и выразительно читать, понимать смысл прочитанного, по существу отвечать на вопросы (выявляются в процессе беседы по вопросам учебника). 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spacing w:before="100" w:beforeAutospacing="1" w:after="100" w:afterAutospacing="1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c>
          <w:tcPr>
            <w:tcW w:w="10926" w:type="dxa"/>
            <w:gridSpan w:val="7"/>
            <w:noWrap/>
          </w:tcPr>
          <w:p w:rsidR="006B2814" w:rsidRPr="006B2814" w:rsidRDefault="006B2814" w:rsidP="00AE4D87">
            <w:pPr>
              <w:spacing w:before="100" w:beforeAutospacing="1" w:after="100" w:afterAutospacing="1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мифологии</w:t>
            </w:r>
          </w:p>
        </w:tc>
      </w:tr>
      <w:tr w:rsidR="006B2814" w:rsidRPr="006B2814" w:rsidTr="00AE4D87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Античный миф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таблицы, слайдовая презентация, пересказ мифа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Античный миф Гомеровский эпос. </w:t>
            </w:r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«Одиссей на острове циклопов.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Полифем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14" w:rsidRPr="006B2814" w:rsidRDefault="006B2814" w:rsidP="00AE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Гомер. Одиссея.   Образы Одиссея и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Полифема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плана, выразительное чтение отрывка из «Одиссеи» Гомера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B2814" w:rsidRPr="006B2814" w:rsidTr="00AE4D87">
        <w:tblPrEx>
          <w:tblLook w:val="01E0" w:firstRow="1" w:lastRow="1" w:firstColumn="1" w:lastColumn="1" w:noHBand="0" w:noVBand="0"/>
        </w:tblPrEx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814" w:rsidRPr="006B2814" w:rsidRDefault="006B2814" w:rsidP="00AE4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Из устного народного творчества</w:t>
            </w: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Нравственный идеал русского фольклора. Сказка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«Солдат и смерть»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Выразительное чтение                              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эпоса народов России.</w:t>
            </w:r>
          </w:p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Нартский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эпос. Храбрость и хитрость героя в предании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Бадынко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победил одноглазого великана»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Выборочный пересказ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представления о добре и зле.</w:t>
            </w:r>
            <w:r w:rsidRPr="006B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«Сказка о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молодильных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яблоках и живой воде».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  <w:trHeight w:val="816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Сочинение собственной сказки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стр.59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творческая работа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c>
          <w:tcPr>
            <w:tcW w:w="10926" w:type="dxa"/>
            <w:gridSpan w:val="7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древнерусской литературы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древнерусской литературы, отражение в ней истории Древней Руси и представлений о событиях и людях. «Сказание о белгородских колодцах»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Составить план 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вступительной</w:t>
            </w:r>
            <w:proofErr w:type="gramEnd"/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статьи учебника, посвященной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древнерусской литературе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 в честь воинского подвига. «</w:t>
            </w:r>
            <w:r w:rsidRPr="006B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Повесть о разорении Рязани Батыем».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Составить план «Повести о разорении Рязани Батыем».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B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Повесть о разорении Рязани Батыем».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Составить художественный пересказ эпизода сражения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Евпатия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Коловрата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Поучительный характер древнерусской литературы.  «</w:t>
            </w:r>
            <w:r w:rsidRPr="006B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Поучение Владимира Мономаха»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Ответы на вопросы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Изложение по тексту ДРЛ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С.100 з. 3</w:t>
            </w:r>
          </w:p>
        </w:tc>
      </w:tr>
      <w:tr w:rsidR="006B2814" w:rsidRPr="006B2814" w:rsidTr="00AE4D87">
        <w:tc>
          <w:tcPr>
            <w:tcW w:w="10926" w:type="dxa"/>
            <w:gridSpan w:val="7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Из литературы </w:t>
            </w: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XVIII</w:t>
            </w: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века</w:t>
            </w: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М.В. Ломоносо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гениальный ученый, теоретик литературы, поэт, гражданин.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плана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мыслей ученого и поэта; независимость, гармония - основные мотивы стихотворения.</w:t>
            </w:r>
            <w:r w:rsidRPr="006B2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«</w:t>
            </w:r>
            <w:r w:rsidRPr="006B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Стихи, сочиненные на дороге в Петергоф»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Наизусть 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c>
          <w:tcPr>
            <w:tcW w:w="10926" w:type="dxa"/>
            <w:gridSpan w:val="7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Из литературы </w:t>
            </w: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XIX</w:t>
            </w: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века</w:t>
            </w: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Жуковский.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Краткие сведения о писателе. </w:t>
            </w:r>
          </w:p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Жуковский и А.С. Пушкин.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  <w:trHeight w:val="2196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 баллады в творчестве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Жуковского «Светлана».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история  баллады.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Прочитать статью учебника, посвященную В.А. Жуковскому.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Прочитать балладу «Светлана».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Составить цитатный план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Фантастическое и реальное, связь с фольклором, особенности языка и образов в балладе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Жуковского «Светлана».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Выразительное чтени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Лицей в жизни и творческой биографии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 Пушкина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Лирика природы.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 Пушкин «Зимнее утро»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мире пушкинского стихотворения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«Зимний вечер»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Выучить наизусть стихотворение «Зимнее утро».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литературы: стихотворный размер.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Составление схем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литературы: стихотворный ритм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Составление схем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  <w:trHeight w:val="832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 Пушкин «Дубровский».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эпоха в романе.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статьей учебника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 Пушкин «Дубровский».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создания. Прототипы.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статьей учебника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Ссора Дубровского с Троекуровым.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героев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  <w:trHeight w:val="623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и сын Дубровские.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героев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Дубровский — доблестный гвардейский  офицер, необыкновенный  учитель и благородный разбойник.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название главам V—XI.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цитатный план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VI.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Дубровский и Маша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Троекурова.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названия главам XII—XIX.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Заполнить таблицу: «Князь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Верейский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Владимир Дубровский», опираясь на текст романа А.С. Пушкина.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творческого письма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Изложение с элементами рассуждения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М.Ю. Лермонтов.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и судьба поэта.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 странничества в стихотворении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М.Ю. Лермонтова «Тучи».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B2814">
              <w:rPr>
                <w:rFonts w:ascii="Calibri" w:eastAsia="Calibri" w:hAnsi="Calibri" w:cs="Times New Roman"/>
                <w:sz w:val="24"/>
              </w:rPr>
              <w:t>анализ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Вольнолюбивые мотивы в стихотворении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М.Ю. Лермонтова «Парус».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B2814">
              <w:rPr>
                <w:rFonts w:ascii="Calibri" w:eastAsia="Calibri" w:hAnsi="Calibri" w:cs="Times New Roman"/>
                <w:sz w:val="24"/>
              </w:rPr>
              <w:t>анализ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Трагическая непреодолимость одиночества при общей родственности судьбы в стихотворении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М.Ю. Лермонтова «На севере диком…», «Утес»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B2814">
              <w:rPr>
                <w:rFonts w:ascii="Calibri" w:eastAsia="Calibri" w:hAnsi="Calibri" w:cs="Times New Roman"/>
                <w:iCs/>
                <w:sz w:val="24"/>
              </w:rPr>
              <w:t xml:space="preserve">Выучить наизусть одно из стихотворений М.Ю. Лермонтова (по выбору). 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Трагическое одиночество человека в мире и исторической «бездомности» поколения в стихотворении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М.Ю. Лермонтова «Листок».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сообщение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Письменный отзыв о прочитанном. Анализ стихотворения Лермонтова «Листок»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Сочинение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Н.В. Гоголь</w:t>
            </w:r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о писателе.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сообщение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«Старосветские помещики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история создания повести, автобиографические истоки.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быта и обстановка в доме; мотив еды. Художественная роль.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анализ 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Афанасий Иванович и Пульхерия Ивановна. Образы главных героев.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Характеристика героя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Сочинение на тему</w:t>
            </w:r>
          </w:p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«Любовь в повести Н.В. Гоголя «Старосветские помещики».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 315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С. Тургенев</w:t>
            </w:r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Записки охотника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творческая история и своеобразие композиции.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сообщение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 С. Тургенев «Бирюк»: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служебный и человеческий долг, общечеловеческое в рассказе.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диспут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  <w:trHeight w:val="910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любви в лирике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И.С. Тургенева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дороге».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  <w:trHeight w:val="836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Красота и богатство русского языка, образ человека и природы в цикле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«Стихотворений в прозе»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С. Тургенева.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«Литература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XVIII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14.01 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Некрасов.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Биоргафические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со статьей учебника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женщины в русских селениях». (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Стихотворение Н. А. Некрасова «Тройка</w:t>
            </w: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 А. Некрасов</w:t>
            </w:r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 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народного труда и «долюшки женской» - основные в творчестве поэта.</w:t>
            </w:r>
            <w:proofErr w:type="gram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(«В полном разгаре страда деревенская…», «Великое чувство!</w:t>
            </w:r>
            <w:proofErr w:type="gramEnd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каждых дверей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…»)</w:t>
            </w:r>
            <w:proofErr w:type="gramEnd"/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Домашнее 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минисочинение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«Образ женщины-труженицы»</w:t>
            </w:r>
          </w:p>
          <w:p w:rsidR="006B2814" w:rsidRPr="006B2814" w:rsidRDefault="006B2814" w:rsidP="00AE4D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Выучить стих. наизусть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 А. Некрасов</w:t>
            </w:r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народного труда и «долюшки женской»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литературы: трехсложные размеры стиха.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схем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Толстой в 30-50гг.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настроение внутренней неустроенности и беспокойства, присущее герою повести  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Л.Н. Толстого «Детство»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Характеристика героя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 стремления к совершенству, к единению в любви, проявившаяся в главах повести</w:t>
            </w:r>
          </w:p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Л.Н. Толстого «Детство»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доброты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Л.Н. Толстого. Рассказ «Бедные люди».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Короленко. «В дурном обществе» («Дети подземелья»).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Картины нищеты и страданий бедных людей в изображении рассказчика.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Короленко. «В дурном обществе» («Дети подземелья»).</w:t>
            </w:r>
          </w:p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Протест против социального неравенства и унижения человеческого достоинства. Отец и сын.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дружбы в жизни героев повести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Короленко «В дурном обществе».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Дружба Васи,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Валека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Маруси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 взрослые в повести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Короленко «В дурном обществе».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раннего творчества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Чехова.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65. 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Сатирические и юмористические рассказы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Чехова. «Налим».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Чехов «Толстый и тонкий»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социальное неравенство.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Чехов «Толстый и тонкий»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чинопочитание, угодливость в рассказе.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Сочинение юмористического рассказа на заданную тему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Стр.95 (вопрос №1или2)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c>
          <w:tcPr>
            <w:tcW w:w="10926" w:type="dxa"/>
            <w:gridSpan w:val="7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Из литературы </w:t>
            </w: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XX</w:t>
            </w: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века</w:t>
            </w: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природы и человека в стихотворениях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И.А. Бунина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Бунин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</w:t>
            </w:r>
            <w:proofErr w:type="gram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видно птиц. Покорно чахнет…»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И.А.Бунин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«Лапти»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душа крестьянина в изображении писателя.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стихотворение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видно птиц. Покорно чахнет…» наизусть.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Куприн.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Личность писателя.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А.И. Куприн.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Повесть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«Белый пудель».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Судьба бродячих артистов в рассказе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собственного достоинства, верность дружбе в рассказе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А.И. Куприна «Белый пудель».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А.И. Куприн. «Тапер».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Основная тема и образы в рассказе; внутренний мир человека и приемы его художественного раскрытия.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Письменный отзыв об эпизоде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стр.137</w:t>
            </w:r>
          </w:p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Живое слово №2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77. 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С.А. Есенин</w:t>
            </w:r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о поэте. 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С.А. Есенин</w:t>
            </w:r>
            <w:r w:rsidRPr="006B28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«Песнь о собаке»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творческая история; автор и его герои.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 наизусть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«Разбуди меня завтра рано…»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пафос и тема стихотворения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С.А. Есенин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М.М.Пришвин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Слово о писателе-натуралисте.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Цитатный план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М.М.Пришвин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«Кладовая солнца» -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сказка-быль.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 жанра.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М.М.Пришвин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«Кладовая солнца». 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Настя и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Митраша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Характеристика героев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 названия сказки-были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 Пришвина «Кладовая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солнца».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мастерской художника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Творческая работа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Сочинение-зарисовка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«Вот какие богатства скрыты в наших болотах»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стр.188 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вопрос 11(часть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proofErr w:type="gramEnd"/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жестокости, справедливости, подвига, долга, жизни и смерти, бессмертия, любви к родине в стихотворениях </w:t>
            </w:r>
            <w:r w:rsidRPr="006B28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А.А. Ахматовой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Выразительное чтение</w:t>
            </w:r>
          </w:p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eastAsia="ru-RU"/>
              </w:rPr>
              <w:t xml:space="preserve">«Мужество», «Победа», Родная земля», «Перед весной </w:t>
            </w:r>
            <w:r w:rsidRPr="006B281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бывают дни такие…»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литературной гостиной 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«Сороковые роковые…».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Стих о Великой Отечественной войне </w:t>
            </w:r>
            <w:r w:rsidRPr="006B28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наизусть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о</w:t>
            </w:r>
          </w:p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В.П. 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Астафьеве</w:t>
            </w:r>
            <w:proofErr w:type="gramEnd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В.П. Астафьев. «Конь с розовой гривой».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Изображение быта и жизни сибирской деревни в послевоенные годы.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Нравственные проблемы в рассказе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В.П. Астафьева «Конь с розовой гривой».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В.П. Астафьев «Конь с розовой гривой».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 Екатерина Петровна, ее роль в рассказе. Герой рассказа Санька Леонтьев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Характеристика героя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Н.М. Рубцов.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о поэте. Человек и природа в поэзии Рубцова. Стихотворение   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«Звезда полей»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отворение </w:t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Неразрывная связь героя с Родиной в стихотворении </w:t>
            </w:r>
          </w:p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Н.М. Рубцова «Тихая моя родина».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Стих наизусть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тест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c>
          <w:tcPr>
            <w:tcW w:w="10926" w:type="dxa"/>
            <w:gridSpan w:val="7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Из зарубежной литературы</w:t>
            </w: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Восточные сказки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Разнообразие тем и сюжетов сказок </w:t>
            </w:r>
            <w:r w:rsidRPr="006B2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книги </w:t>
            </w:r>
            <w:r w:rsidRPr="006B281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«Тысяча и одна ночь».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Чтение эпизода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«Сказка о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Синдбаде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-мореходе»</w:t>
            </w:r>
            <w:r w:rsidRPr="006B2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История создания, тематика, проблематика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Творческая работа.</w:t>
            </w:r>
          </w:p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«Иллюстрируем любимое произведение»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рисунков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Сходство и различия  народных и литературных сказок. Сказка братьев Гримм «Снегурочка» и «Сказка о мертвой царевне и о семи богатырях»  А.С. Пушкина.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сопоставление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детстве с улыбкой и всерьёз.</w:t>
            </w: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О.Генри</w:t>
            </w:r>
            <w:proofErr w:type="gramStart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.«</w:t>
            </w:r>
            <w:proofErr w:type="gramEnd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Вождь</w:t>
            </w:r>
            <w:proofErr w:type="spellEnd"/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краснокожих».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Языковые средства создания комического.</w:t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ождь краснокожих"й и всерьёз.</w:t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B2814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 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 Лондон «Любовь к жизни»</w:t>
            </w: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изображение силы человеческого духа, беспредельности возможностей человека. 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102-103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и основные образы. Смысл названия  рассказа.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Читательская конференция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B2814" w:rsidRPr="006B2814" w:rsidTr="00AE4D87">
        <w:trPr>
          <w:gridAfter w:val="1"/>
          <w:wAfter w:w="12" w:type="dxa"/>
        </w:trPr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94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года. Что читать летом</w:t>
            </w:r>
          </w:p>
        </w:tc>
        <w:tc>
          <w:tcPr>
            <w:tcW w:w="709" w:type="dxa"/>
            <w:noWrap/>
          </w:tcPr>
          <w:p w:rsidR="006B2814" w:rsidRPr="006B2814" w:rsidRDefault="006B2814" w:rsidP="00AE4D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noWrap/>
          </w:tcPr>
          <w:p w:rsidR="006B2814" w:rsidRPr="006B2814" w:rsidRDefault="006B2814" w:rsidP="00AE4D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701" w:type="dxa"/>
            <w:noWrap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B2814" w:rsidRPr="006B2814" w:rsidRDefault="006B2814" w:rsidP="00AE4D87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F334F0" w:rsidRDefault="00F334F0" w:rsidP="00AE4D87">
      <w:pPr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средняя общеобразовательная школа №2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2"/>
        <w:tblW w:w="14282" w:type="dxa"/>
        <w:jc w:val="center"/>
        <w:tblInd w:w="-3092" w:type="dxa"/>
        <w:tblLook w:val="04A0" w:firstRow="1" w:lastRow="0" w:firstColumn="1" w:lastColumn="0" w:noHBand="0" w:noVBand="1"/>
      </w:tblPr>
      <w:tblGrid>
        <w:gridCol w:w="5994"/>
        <w:gridCol w:w="4051"/>
        <w:gridCol w:w="4237"/>
      </w:tblGrid>
      <w:tr w:rsidR="00AE4D87" w:rsidRPr="00AE4D87" w:rsidTr="00F03C83">
        <w:trPr>
          <w:trHeight w:val="883"/>
          <w:jc w:val="center"/>
        </w:trPr>
        <w:tc>
          <w:tcPr>
            <w:tcW w:w="5994" w:type="dxa"/>
          </w:tcPr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на заседании МО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1  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от 2</w:t>
            </w:r>
            <w:r w:rsidRPr="00AE4D8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. 08. 201</w:t>
            </w:r>
            <w:r w:rsidRPr="00AE4D8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 xml:space="preserve">/с 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протокол № 9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от 29.08. 2019</w:t>
            </w:r>
          </w:p>
        </w:tc>
        <w:tc>
          <w:tcPr>
            <w:tcW w:w="4237" w:type="dxa"/>
          </w:tcPr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 xml:space="preserve"> приказом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директора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Приказ № ___/од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от ___.08.2019</w:t>
            </w:r>
          </w:p>
        </w:tc>
      </w:tr>
    </w:tbl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607421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24"/>
          <w:lang w:eastAsia="ru-RU"/>
        </w:rPr>
        <w:pict>
          <v:shape id="_x0000_i1027" type="#_x0000_t161" style="width:593.4pt;height:163.85pt" adj="5665" fillcolor="black">
            <v:fill r:id="rId8" o:title="" rotate="t"/>
            <v:stroke r:id="rId8" o:title=""/>
            <v:shadow color="#868686"/>
            <v:textpath style="font-family:&quot;Impact&quot;;font-size:24pt;v-text-kern:t" trim="t" fitpath="t" xscale="f" string="Рабочая программа"/>
          </v:shape>
        </w:pict>
      </w: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52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52"/>
          <w:szCs w:val="48"/>
          <w:lang w:eastAsia="ru-RU"/>
        </w:rPr>
      </w:pPr>
      <w:r w:rsidRPr="00AE4D87">
        <w:rPr>
          <w:rFonts w:ascii="a_Stamper" w:eastAsia="Times New Roman" w:hAnsi="a_Stamper" w:cs="Times New Roman"/>
          <w:sz w:val="52"/>
          <w:szCs w:val="48"/>
          <w:lang w:eastAsia="ru-RU"/>
        </w:rPr>
        <w:t>Литературе</w:t>
      </w: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AE4D87">
        <w:rPr>
          <w:rFonts w:ascii="a_Stamper" w:eastAsia="Times New Roman" w:hAnsi="a_Stamper" w:cs="Times New Roman"/>
          <w:sz w:val="48"/>
          <w:szCs w:val="48"/>
          <w:lang w:eastAsia="ru-RU"/>
        </w:rPr>
        <w:t>9в класс</w:t>
      </w: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AE4D87">
        <w:rPr>
          <w:rFonts w:ascii="a_Stamper" w:eastAsia="Times New Roman" w:hAnsi="a_Stamper" w:cs="Times New Roman"/>
          <w:b/>
          <w:sz w:val="28"/>
          <w:szCs w:val="48"/>
          <w:lang w:eastAsia="ru-RU"/>
        </w:rPr>
        <w:t>Учитель</w:t>
      </w:r>
      <w:r w:rsidRPr="00AE4D87">
        <w:rPr>
          <w:rFonts w:ascii="a_Stamper" w:eastAsia="Times New Roman" w:hAnsi="a_Stamper" w:cs="Times New Roman"/>
          <w:b/>
          <w:sz w:val="48"/>
          <w:szCs w:val="48"/>
          <w:lang w:eastAsia="ru-RU"/>
        </w:rPr>
        <w:t>:</w:t>
      </w:r>
      <w:r w:rsidRPr="00AE4D87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 Крамаренко Е.В.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Орловский</w:t>
      </w:r>
    </w:p>
    <w:p w:rsidR="00AE4D87" w:rsidRPr="00AE4D87" w:rsidRDefault="00AE4D87" w:rsidP="00AE4D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 учебный  год</w:t>
      </w:r>
    </w:p>
    <w:p w:rsidR="00AE4D87" w:rsidRPr="00AE4D87" w:rsidRDefault="00AE4D87" w:rsidP="00AE4D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Пояснительная записка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по литературе для 9 «В» класса на 2019-2020 учебный год составлена на основе следующих нормативных документов: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государственного образовательного стандарта основного общего образования - Образовательной программы основного общего образования 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обязательного минимума содержания основного общего образования по литературе;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авторской программы «Литература. 5-9 класс / авторы: Г.С.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Зинин (Москва, Русское слово, 2016);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учебника «Литература. 9 класс» (авторы:</w:t>
      </w:r>
      <w:proofErr w:type="gramEnd"/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Зинин, В.И. Сахаров, В.А.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Чалмаев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«Родное слово», 2019), рекомендованного МО РФ и имеющегося в перечне утвержденных учебников и программ на 2019-2020 учебный год.</w:t>
      </w:r>
      <w:proofErr w:type="gramEnd"/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литературы на базовом уровне основного общего образования в объеме 103 ч. (3 часа в неделю). 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календарным учебным графиком МБОУ ОСОШ №2 на 2019-2020 учебный год и расписанием уроков в 9в классе  КТП составлено на 99ч, (с учётом праздничных не рабочих дней  8 марта, майских праздников).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будет выполнена в полном объёме за счет уплотнения материала в разделе «Зарубежная литература»  (вместо 10 часов -7  часов). 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4D87" w:rsidRPr="00AE4D87" w:rsidRDefault="00AE4D87" w:rsidP="00AE4D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4D87" w:rsidRPr="00AE4D87" w:rsidRDefault="00AE4D87" w:rsidP="00AE4D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E4D87" w:rsidRPr="00AE4D87" w:rsidRDefault="00AE4D87" w:rsidP="00AE4D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E4D87" w:rsidRPr="00AE4D87" w:rsidRDefault="00AE4D87" w:rsidP="00AE4D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E4D87" w:rsidRPr="00AE4D87" w:rsidRDefault="00AE4D87" w:rsidP="00AE4D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E4D87" w:rsidRPr="00AE4D87" w:rsidRDefault="00AE4D87" w:rsidP="00AE4D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E4D87" w:rsidRPr="00AE4D87" w:rsidRDefault="00AE4D87" w:rsidP="00AE4D8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E4D87" w:rsidRPr="00AE4D87" w:rsidSect="00AE4D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6838"/>
          <w:pgMar w:top="637" w:right="491" w:bottom="1220" w:left="371" w:header="720" w:footer="720" w:gutter="0"/>
          <w:cols w:space="720"/>
          <w:noEndnote/>
          <w:docGrid w:linePitch="299"/>
        </w:sectPr>
      </w:pPr>
    </w:p>
    <w:tbl>
      <w:tblPr>
        <w:tblW w:w="1447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1635"/>
        <w:gridCol w:w="347"/>
        <w:gridCol w:w="2979"/>
        <w:gridCol w:w="284"/>
        <w:gridCol w:w="3912"/>
      </w:tblGrid>
      <w:tr w:rsidR="00AE4D87" w:rsidRPr="00AE4D87" w:rsidTr="00F03C83">
        <w:trPr>
          <w:gridAfter w:val="2"/>
          <w:wAfter w:w="4196" w:type="dxa"/>
          <w:trHeight w:val="107"/>
        </w:trPr>
        <w:tc>
          <w:tcPr>
            <w:tcW w:w="5319" w:type="dxa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Планируемые результаты изучения литературы в 9 классе. Выпускник научится </w:t>
            </w:r>
          </w:p>
        </w:tc>
        <w:tc>
          <w:tcPr>
            <w:tcW w:w="4961" w:type="dxa"/>
            <w:gridSpan w:val="3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Выпускник получит возможность научиться </w:t>
            </w:r>
          </w:p>
        </w:tc>
      </w:tr>
      <w:tr w:rsidR="00AE4D87" w:rsidRPr="00AE4D87" w:rsidTr="00F03C83">
        <w:trPr>
          <w:gridAfter w:val="2"/>
          <w:wAfter w:w="4196" w:type="dxa"/>
          <w:trHeight w:val="107"/>
        </w:trPr>
        <w:tc>
          <w:tcPr>
            <w:tcW w:w="5319" w:type="dxa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Выпускник научится </w:t>
            </w:r>
          </w:p>
        </w:tc>
        <w:tc>
          <w:tcPr>
            <w:tcW w:w="4961" w:type="dxa"/>
            <w:gridSpan w:val="3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Выпускник получит возможность научиться </w:t>
            </w:r>
          </w:p>
        </w:tc>
      </w:tr>
      <w:tr w:rsidR="00AE4D87" w:rsidRPr="00AE4D87" w:rsidTr="00F03C83">
        <w:trPr>
          <w:gridAfter w:val="2"/>
          <w:wAfter w:w="4196" w:type="dxa"/>
          <w:trHeight w:val="107"/>
        </w:trPr>
        <w:tc>
          <w:tcPr>
            <w:tcW w:w="10280" w:type="dxa"/>
            <w:gridSpan w:val="4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Устное народное творчество </w:t>
            </w:r>
          </w:p>
        </w:tc>
      </w:tr>
      <w:tr w:rsidR="00AE4D87" w:rsidRPr="00AE4D87" w:rsidTr="00F03C83">
        <w:trPr>
          <w:gridAfter w:val="2"/>
          <w:wAfter w:w="4196" w:type="dxa"/>
          <w:trHeight w:val="3364"/>
        </w:trPr>
        <w:tc>
          <w:tcPr>
            <w:tcW w:w="5319" w:type="dxa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учитывая жанрово-родовые признаки произведений устного народного творчества, выбирать фольклорные произведения для самостоятельного чтения;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целенаправленно использовать малые фольклорные жанры в своих устных и письменных высказываниях;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определять с помощью пословицы жизненную/вымышленную ситуацию;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выразительно читать сказки и былины, соблюдая соответствующий интонационный рисунок устного рассказывания; </w:t>
            </w:r>
          </w:p>
        </w:tc>
        <w:tc>
          <w:tcPr>
            <w:tcW w:w="4961" w:type="dxa"/>
            <w:gridSpan w:val="3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рассказывать о самостоятельно прочитанной сказке, былине, обосновывая свой выбор;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сочинять сказку (в том числе и по пословице), былину и/или придумывать сюжетные линии;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сравнивая произведения героического эпоса разных народов (былину и сагу, былину и сказание), определять черты национального характера;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      </w:r>
          </w:p>
        </w:tc>
      </w:tr>
      <w:tr w:rsidR="00AE4D87" w:rsidRPr="00AE4D87" w:rsidTr="00F03C83">
        <w:trPr>
          <w:gridAfter w:val="3"/>
          <w:wAfter w:w="7175" w:type="dxa"/>
          <w:trHeight w:val="1406"/>
        </w:trPr>
        <w:tc>
          <w:tcPr>
            <w:tcW w:w="7301" w:type="dxa"/>
            <w:gridSpan w:val="3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AE4D87">
              <w:rPr>
                <w:rFonts w:ascii="Georgia" w:eastAsia="Calibri" w:hAnsi="Georgia" w:cs="Times New Roman"/>
                <w:sz w:val="24"/>
              </w:rPr>
              <w:t>от</w:t>
            </w:r>
            <w:proofErr w:type="gramEnd"/>
            <w:r w:rsidRPr="00AE4D87">
              <w:rPr>
                <w:rFonts w:ascii="Georgia" w:eastAsia="Calibri" w:hAnsi="Georgia" w:cs="Times New Roman"/>
                <w:sz w:val="24"/>
              </w:rPr>
              <w:t xml:space="preserve"> фольклорной;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видеть </w:t>
            </w:r>
            <w:proofErr w:type="gramStart"/>
            <w:r w:rsidRPr="00AE4D87">
              <w:rPr>
                <w:rFonts w:ascii="Georgia" w:eastAsia="Calibri" w:hAnsi="Georgia" w:cs="Times New Roman"/>
                <w:sz w:val="24"/>
              </w:rPr>
              <w:t>необычное</w:t>
            </w:r>
            <w:proofErr w:type="gramEnd"/>
            <w:r w:rsidRPr="00AE4D87">
              <w:rPr>
                <w:rFonts w:ascii="Georgia" w:eastAsia="Calibri" w:hAnsi="Georgia" w:cs="Times New Roman"/>
                <w:sz w:val="24"/>
              </w:rPr>
              <w:t xml:space="preserve"> в обычном, устанавливать неочевидные связи между предметами, явлениями, действиями, отгадывая или сочиняя загадку. </w:t>
            </w:r>
          </w:p>
        </w:tc>
      </w:tr>
      <w:tr w:rsidR="00AE4D87" w:rsidRPr="00AE4D87" w:rsidTr="00F03C83">
        <w:trPr>
          <w:gridAfter w:val="1"/>
          <w:wAfter w:w="3912" w:type="dxa"/>
          <w:trHeight w:val="335"/>
        </w:trPr>
        <w:tc>
          <w:tcPr>
            <w:tcW w:w="10564" w:type="dxa"/>
            <w:gridSpan w:val="5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Древнерусская литература. Русская литература XVIII в.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Русская литература XIX—XX вв. Зарубежная литература </w:t>
            </w:r>
          </w:p>
        </w:tc>
      </w:tr>
      <w:tr w:rsidR="00AE4D87" w:rsidRPr="00AE4D87" w:rsidTr="00F03C83">
        <w:trPr>
          <w:gridAfter w:val="1"/>
          <w:wAfter w:w="3912" w:type="dxa"/>
          <w:trHeight w:val="2689"/>
        </w:trPr>
        <w:tc>
          <w:tcPr>
            <w:tcW w:w="5319" w:type="dxa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воспринимать художественный текст как произведение искусства, послание автора читателю, современнику и потомку;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proofErr w:type="gramStart"/>
            <w:r w:rsidRPr="00AE4D87">
              <w:rPr>
                <w:rFonts w:ascii="Georgia" w:eastAsia="Calibri" w:hAnsi="Georgia" w:cs="Times New Roman"/>
                <w:sz w:val="24"/>
              </w:rPr>
              <w:t xml:space="preserve">• определять для себя актуальную и перспективную цели чтения художественной литературы; выбирать произведения для самостоятельного чтения; </w:t>
            </w:r>
            <w:proofErr w:type="gramEnd"/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выявлять и интерпретировать авторскую позицию, определяя своё к ней отношение, и на этой основе формировать собственные ценностные ориентации;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определять актуальность произведений для читателей разных поколений и вступать в диалог с другими читателями;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анализировать и истолковывать произведения разной жанровой природы, аргументированно формулируя своё отношение к </w:t>
            </w:r>
            <w:proofErr w:type="gramStart"/>
            <w:r w:rsidRPr="00AE4D87">
              <w:rPr>
                <w:rFonts w:ascii="Georgia" w:eastAsia="Calibri" w:hAnsi="Georgia" w:cs="Times New Roman"/>
                <w:sz w:val="24"/>
              </w:rPr>
              <w:t>прочитанному</w:t>
            </w:r>
            <w:proofErr w:type="gramEnd"/>
            <w:r w:rsidRPr="00AE4D87">
              <w:rPr>
                <w:rFonts w:ascii="Georgia" w:eastAsia="Calibri" w:hAnsi="Georgia" w:cs="Times New Roman"/>
                <w:sz w:val="24"/>
              </w:rPr>
              <w:t xml:space="preserve">; </w:t>
            </w:r>
          </w:p>
        </w:tc>
        <w:tc>
          <w:tcPr>
            <w:tcW w:w="5245" w:type="dxa"/>
            <w:gridSpan w:val="4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выбирать путь анализа произведения, адекватный жанрово-родовой природе художественного текста;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дифференцировать элементы поэтики художественного текста, видеть их художественную и смысловую функцию;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сопоставлять «чужие» тексты интерпретирующего характера, аргументированно оценивать их;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оценивать интерпретацию художественного текста, созданную средствами других искусств;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создавать собственную интерпретацию изученного текста средствами других искусств;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>• вести самостоятельную проектно-исследовательскую деятельность и оформлять её результаты в разных форматах   (работа исследовательского характера, реферат, проект).</w:t>
            </w:r>
          </w:p>
        </w:tc>
      </w:tr>
      <w:tr w:rsidR="00AE4D87" w:rsidRPr="00AE4D87" w:rsidTr="00F03C83">
        <w:trPr>
          <w:trHeight w:val="1108"/>
        </w:trPr>
        <w:tc>
          <w:tcPr>
            <w:tcW w:w="6954" w:type="dxa"/>
            <w:gridSpan w:val="2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создавать собственный текст аналитического и интерпретирующего характера в различных форматах;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сопоставлять произведение словесного искусства и его воплощение в других искусствах; </w:t>
            </w:r>
          </w:p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  <w:r w:rsidRPr="00AE4D87">
              <w:rPr>
                <w:rFonts w:ascii="Georgia" w:eastAsia="Calibri" w:hAnsi="Georgia" w:cs="Times New Roman"/>
                <w:sz w:val="24"/>
              </w:rPr>
              <w:t xml:space="preserve">• работать с разными источниками информации и владеть основными способами её обработки и презентации. </w:t>
            </w:r>
          </w:p>
        </w:tc>
        <w:tc>
          <w:tcPr>
            <w:tcW w:w="7522" w:type="dxa"/>
            <w:gridSpan w:val="4"/>
          </w:tcPr>
          <w:p w:rsidR="00AE4D87" w:rsidRPr="00AE4D87" w:rsidRDefault="00AE4D87" w:rsidP="00AE4D87">
            <w:pPr>
              <w:spacing w:line="276" w:lineRule="auto"/>
              <w:rPr>
                <w:rFonts w:ascii="Georgia" w:eastAsia="Calibri" w:hAnsi="Georgia" w:cs="Times New Roman"/>
                <w:sz w:val="24"/>
              </w:rPr>
            </w:pPr>
          </w:p>
        </w:tc>
      </w:tr>
    </w:tbl>
    <w:p w:rsidR="00AE4D87" w:rsidRPr="00AE4D87" w:rsidRDefault="00AE4D87" w:rsidP="00AE4D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E4D87">
        <w:rPr>
          <w:rFonts w:ascii="Times New Roman" w:eastAsia="Calibri" w:hAnsi="Times New Roman" w:cs="Times New Roman"/>
          <w:b/>
          <w:sz w:val="28"/>
          <w:szCs w:val="32"/>
        </w:rPr>
        <w:t>Содержание учебного предмета «Литература</w:t>
      </w:r>
      <w:r w:rsidRPr="00AE4D87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Pr="00AE4D87">
        <w:rPr>
          <w:rFonts w:ascii="Times New Roman" w:eastAsia="Calibri" w:hAnsi="Times New Roman" w:cs="Times New Roman"/>
          <w:b/>
          <w:sz w:val="28"/>
          <w:szCs w:val="32"/>
        </w:rPr>
        <w:t>9 класс»</w:t>
      </w:r>
    </w:p>
    <w:tbl>
      <w:tblPr>
        <w:tblStyle w:val="123"/>
        <w:tblpPr w:leftFromText="180" w:rightFromText="180" w:vertAnchor="text" w:horzAnchor="page" w:tblpX="571" w:tblpY="125"/>
        <w:tblW w:w="10881" w:type="dxa"/>
        <w:tblLook w:val="04A0" w:firstRow="1" w:lastRow="0" w:firstColumn="1" w:lastColumn="0" w:noHBand="0" w:noVBand="1"/>
      </w:tblPr>
      <w:tblGrid>
        <w:gridCol w:w="899"/>
        <w:gridCol w:w="2944"/>
        <w:gridCol w:w="1137"/>
        <w:gridCol w:w="5901"/>
      </w:tblGrid>
      <w:tr w:rsidR="00AE4D87" w:rsidRPr="00AE4D87" w:rsidTr="00F03C83">
        <w:tc>
          <w:tcPr>
            <w:tcW w:w="899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E4D87">
              <w:rPr>
                <w:rFonts w:ascii="Times New Roman" w:hAnsi="Times New Roman"/>
                <w:b/>
                <w:szCs w:val="24"/>
              </w:rPr>
              <w:t>№</w:t>
            </w:r>
            <w:proofErr w:type="gramStart"/>
            <w:r w:rsidRPr="00AE4D87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AE4D87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944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E4D87">
              <w:rPr>
                <w:rFonts w:ascii="Times New Roman" w:hAnsi="Times New Roman"/>
                <w:b/>
                <w:szCs w:val="24"/>
              </w:rPr>
              <w:t xml:space="preserve"> Тема раздела</w:t>
            </w:r>
          </w:p>
        </w:tc>
        <w:tc>
          <w:tcPr>
            <w:tcW w:w="1137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E4D87">
              <w:rPr>
                <w:rFonts w:ascii="Times New Roman" w:hAnsi="Times New Roman"/>
                <w:b/>
                <w:szCs w:val="24"/>
              </w:rPr>
              <w:t>Кол-во часов</w:t>
            </w:r>
          </w:p>
        </w:tc>
        <w:tc>
          <w:tcPr>
            <w:tcW w:w="5901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E4D87">
              <w:rPr>
                <w:rFonts w:ascii="Times New Roman" w:hAnsi="Times New Roman"/>
                <w:b/>
                <w:szCs w:val="24"/>
              </w:rPr>
              <w:t>Содержание</w:t>
            </w:r>
          </w:p>
        </w:tc>
      </w:tr>
      <w:tr w:rsidR="00AE4D87" w:rsidRPr="00AE4D87" w:rsidTr="00F03C83">
        <w:tc>
          <w:tcPr>
            <w:tcW w:w="899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44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Введение</w:t>
            </w:r>
          </w:p>
        </w:tc>
        <w:tc>
          <w:tcPr>
            <w:tcW w:w="1137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01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 xml:space="preserve">Знакомство с такими опорными понятиями как историко-литературный процесс, «сквозные» темы и мотивы,  с целями и задачами изучения историко-литературного курса в 9 классе. </w:t>
            </w:r>
          </w:p>
        </w:tc>
      </w:tr>
      <w:tr w:rsidR="00AE4D87" w:rsidRPr="00AE4D87" w:rsidTr="00F03C83">
        <w:tc>
          <w:tcPr>
            <w:tcW w:w="899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44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ЗАРУБЕЖНАЯ ЛИТЕРАТУРА</w:t>
            </w:r>
          </w:p>
        </w:tc>
        <w:tc>
          <w:tcPr>
            <w:tcW w:w="1137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901" w:type="dxa"/>
          </w:tcPr>
          <w:p w:rsidR="00AE4D87" w:rsidRPr="00AE4D87" w:rsidRDefault="00AE4D87" w:rsidP="00AE4D8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4"/>
              </w:rPr>
            </w:pPr>
            <w:r w:rsidRPr="00AE4D8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        </w:t>
            </w:r>
            <w:r w:rsidRPr="00AE4D87">
              <w:rPr>
                <w:rFonts w:ascii="Times New Roman" w:hAnsi="Times New Roman"/>
                <w:szCs w:val="24"/>
              </w:rPr>
              <w:t xml:space="preserve">Данный раздел знакомит с </w:t>
            </w:r>
            <w:r w:rsidRPr="00AE4D8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жанровым многообразием  драматургии У. Шекспира, Ж.Б. Мольера, проблематикой трагедий. </w:t>
            </w:r>
            <w:r w:rsidRPr="00AE4D87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Связь с другими искусствами</w:t>
            </w:r>
            <w:r w:rsidRPr="00AE4D8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:  на театральных сценах мира и в кино, на сценах русских театров. Краткие сведения о поэте. И.В. Гёте — выдающемся деятеле немецкого Просвещения. </w:t>
            </w:r>
          </w:p>
        </w:tc>
      </w:tr>
      <w:tr w:rsidR="00AE4D87" w:rsidRPr="00AE4D87" w:rsidTr="00F03C83">
        <w:tc>
          <w:tcPr>
            <w:tcW w:w="899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44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ДРЕВНЕРУССКАЯ ЛИТЕРАТУРА</w:t>
            </w:r>
          </w:p>
        </w:tc>
        <w:tc>
          <w:tcPr>
            <w:tcW w:w="1137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01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Данный раздел знакомит с жанровым и тематическим своеобразием древнерусской литературы. Обучающиеся знакомятся с исторической и художественной  ценностью  памятника  древнерусской литературы «Слово о полку Игореве», его жанром и композицией, фольклорными, языческими и христианскими мотивами и символами в поэме, узнают  опорные понятия: слово как жанр древнерусской литературы.</w:t>
            </w:r>
          </w:p>
        </w:tc>
      </w:tr>
      <w:tr w:rsidR="00AE4D87" w:rsidRPr="00AE4D87" w:rsidTr="00F03C83">
        <w:tc>
          <w:tcPr>
            <w:tcW w:w="899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44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ИЗ ЛИТЕРАТУРЫ XVIII ВЕКА</w:t>
            </w:r>
          </w:p>
        </w:tc>
        <w:tc>
          <w:tcPr>
            <w:tcW w:w="1137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01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Данный раздел содержит сведения об основных тенденциях развития русской литературы в XVIII столетии, о самобытном характере русского классицизма, его важнейшие эстетические принципы и установки. Знакомство  с вкладом А.Д, Кантемира и В.К. Тредиаковского в формирование новой поэзии, со  значением творчества М.В. Ломоносова и Г.Р. Державина для последующего развития русского поэтического слова, со своеобразием художественного метода А.Н. Радищева (соединение черт классицизма и сентиментализма с реалистическими тенденциями). Приобретение понятия о теории «трех штилей», классицизме и сентиментализме как литературных направлениях.</w:t>
            </w:r>
          </w:p>
        </w:tc>
      </w:tr>
      <w:tr w:rsidR="00AE4D87" w:rsidRPr="00AE4D87" w:rsidTr="00F03C83">
        <w:tc>
          <w:tcPr>
            <w:tcW w:w="899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44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ИЗ ЛИТЕРАТУРЫ XIX ВЕКА.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7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45</w:t>
            </w:r>
          </w:p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01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 xml:space="preserve">Знакомство  с такими опорными понятиями как романтизм, романтическая элегия, баллада, трагикомедия, вольный стих, двуединый конфликт, монолог и др. Видеть становление и развитие русского романтизма в первой </w:t>
            </w:r>
            <w:proofErr w:type="gramStart"/>
            <w:r w:rsidRPr="00AE4D87">
              <w:rPr>
                <w:rFonts w:ascii="Times New Roman" w:hAnsi="Times New Roman"/>
                <w:szCs w:val="24"/>
              </w:rPr>
              <w:t>чет-верти</w:t>
            </w:r>
            <w:proofErr w:type="gramEnd"/>
            <w:r w:rsidRPr="00AE4D87">
              <w:rPr>
                <w:rFonts w:ascii="Times New Roman" w:hAnsi="Times New Roman"/>
                <w:szCs w:val="24"/>
              </w:rPr>
              <w:t xml:space="preserve"> XIX века, влияние творчества европейских поэтов и писателей на русский романтизм; исторические предпосылки русского романтизма, его национальные особенности. Знакомит с важнейшими чертами эстетики романтизма в творчестве К.Н. Батюшкова, В.А. Жуковского, К.Ф. Рылеева, Е.А. Баратынского, А.В. Кольцова и др. Гражданское и психологическое течения в русском романтизме. Продолжить знакомство с жизнью и творчеством А.С. Грибоедова, А.С. Пушкина, М.Ю. Лермонтова, Н.В. Гоголя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Уметь: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делать самостоятельный комментарий к поэтическому тексту;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характеризовать особенность сюжета, композиции;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выделять и формулировать тему, идею произведения;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сопоставлять эпизоды литературных произведений и сравнивать их героев;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характеризовать роль изобразительно-выразительных сре</w:t>
            </w:r>
            <w:proofErr w:type="gramStart"/>
            <w:r w:rsidRPr="00AE4D87">
              <w:rPr>
                <w:rFonts w:ascii="Times New Roman" w:hAnsi="Times New Roman"/>
                <w:szCs w:val="24"/>
              </w:rPr>
              <w:t>дств в х</w:t>
            </w:r>
            <w:proofErr w:type="gramEnd"/>
            <w:r w:rsidRPr="00AE4D87">
              <w:rPr>
                <w:rFonts w:ascii="Times New Roman" w:hAnsi="Times New Roman"/>
                <w:szCs w:val="24"/>
              </w:rPr>
              <w:t>удожественном произведении.</w:t>
            </w:r>
          </w:p>
        </w:tc>
      </w:tr>
      <w:tr w:rsidR="00AE4D87" w:rsidRPr="00AE4D87" w:rsidTr="00F03C83">
        <w:tc>
          <w:tcPr>
            <w:tcW w:w="899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44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ЛИТЕРАТУРА ВТОРОЙ ПОЛОВИНЫ   XIX  ВЕКА</w:t>
            </w:r>
          </w:p>
        </w:tc>
        <w:tc>
          <w:tcPr>
            <w:tcW w:w="1137" w:type="dxa"/>
          </w:tcPr>
          <w:p w:rsidR="00AE4D87" w:rsidRPr="00AE4D87" w:rsidRDefault="00AE4D87" w:rsidP="00AE4D87">
            <w:pPr>
              <w:jc w:val="center"/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901" w:type="dxa"/>
          </w:tcPr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 xml:space="preserve">Проследить развитие традиций отечественного реализма в русской литературе 1840—1890-х годов; расцвет социально-психологической прозы; лирическая ситуация 50—80-х годов XIX века. Познакомятся с новым этап развития русского национального театра; с А.Н. Толстым  и Ф.М. Достоевским как двумя типами </w:t>
            </w:r>
            <w:proofErr w:type="spellStart"/>
            <w:proofErr w:type="gramStart"/>
            <w:r w:rsidRPr="00AE4D87">
              <w:rPr>
                <w:rFonts w:ascii="Times New Roman" w:hAnsi="Times New Roman"/>
                <w:szCs w:val="24"/>
              </w:rPr>
              <w:t>художе-ственного</w:t>
            </w:r>
            <w:proofErr w:type="spellEnd"/>
            <w:proofErr w:type="gramEnd"/>
            <w:r w:rsidRPr="00AE4D87">
              <w:rPr>
                <w:rFonts w:ascii="Times New Roman" w:hAnsi="Times New Roman"/>
                <w:szCs w:val="24"/>
              </w:rPr>
              <w:t xml:space="preserve"> сознания;. 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знать: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нравственные и философские уроки русской классики XIX столетия;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основные этапы жизни и творчества, изученных писателей;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знать основные теоретико-литературные понятия, изученные в данном разделе.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 xml:space="preserve"> уметь: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выявлять авторскую позицию;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владеть различными видами пересказа;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выделять и формулировать проблематику изученного произведения;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давать характеристику героям;</w:t>
            </w:r>
          </w:p>
          <w:p w:rsidR="00AE4D87" w:rsidRPr="00AE4D87" w:rsidRDefault="00AE4D87" w:rsidP="00AE4D87">
            <w:pPr>
              <w:rPr>
                <w:rFonts w:ascii="Times New Roman" w:hAnsi="Times New Roman"/>
                <w:szCs w:val="24"/>
              </w:rPr>
            </w:pPr>
            <w:r w:rsidRPr="00AE4D87">
              <w:rPr>
                <w:rFonts w:ascii="Times New Roman" w:hAnsi="Times New Roman"/>
                <w:szCs w:val="24"/>
              </w:rPr>
              <w:t>- писать отзывы и сочинения на прочитанные произведения.</w:t>
            </w:r>
          </w:p>
        </w:tc>
      </w:tr>
    </w:tbl>
    <w:p w:rsidR="00AE4D87" w:rsidRPr="00AE4D87" w:rsidRDefault="00AE4D87" w:rsidP="00AE4D87">
      <w:pPr>
        <w:rPr>
          <w:rFonts w:ascii="Calibri" w:eastAsia="Calibri" w:hAnsi="Calibri" w:cs="Times New Roman"/>
          <w:b/>
          <w:sz w:val="24"/>
        </w:rPr>
      </w:pPr>
    </w:p>
    <w:p w:rsidR="00AE4D87" w:rsidRPr="00AE4D87" w:rsidRDefault="00AE4D87" w:rsidP="00AE4D87">
      <w:pPr>
        <w:jc w:val="center"/>
        <w:rPr>
          <w:rFonts w:ascii="Calibri" w:eastAsia="Calibri" w:hAnsi="Calibri" w:cs="Times New Roman"/>
          <w:b/>
          <w:sz w:val="24"/>
        </w:rPr>
      </w:pPr>
    </w:p>
    <w:p w:rsidR="00AE4D87" w:rsidRPr="00AE4D87" w:rsidRDefault="00AE4D87" w:rsidP="00AE4D87">
      <w:pPr>
        <w:jc w:val="center"/>
        <w:rPr>
          <w:rFonts w:ascii="Calibri" w:eastAsia="Calibri" w:hAnsi="Calibri" w:cs="Times New Roman"/>
          <w:b/>
          <w:sz w:val="24"/>
        </w:rPr>
      </w:pPr>
    </w:p>
    <w:p w:rsidR="00AE4D87" w:rsidRPr="00AE4D87" w:rsidRDefault="00AE4D87" w:rsidP="00AE4D87">
      <w:pPr>
        <w:jc w:val="center"/>
        <w:rPr>
          <w:rFonts w:ascii="a_Stamper" w:eastAsia="Calibri" w:hAnsi="a_Stamper" w:cs="Times New Roman"/>
          <w:b/>
          <w:sz w:val="24"/>
        </w:rPr>
      </w:pPr>
      <w:r w:rsidRPr="00AE4D87">
        <w:rPr>
          <w:rFonts w:ascii="a_Stamper" w:eastAsia="Calibri" w:hAnsi="a_Stamper" w:cs="Times New Roman"/>
          <w:b/>
          <w:sz w:val="24"/>
        </w:rPr>
        <w:t>Календарно-тематическое планирование уроков литературы в 9В классе</w:t>
      </w:r>
    </w:p>
    <w:p w:rsidR="00AE4D87" w:rsidRPr="00AE4D87" w:rsidRDefault="00AE4D87" w:rsidP="00AE4D87">
      <w:pPr>
        <w:jc w:val="center"/>
        <w:rPr>
          <w:rFonts w:ascii="a_Stamper" w:eastAsia="Calibri" w:hAnsi="a_Stamper" w:cs="Times New Roman"/>
          <w:b/>
          <w:sz w:val="24"/>
        </w:rPr>
      </w:pPr>
      <w:r w:rsidRPr="00AE4D87">
        <w:rPr>
          <w:rFonts w:ascii="a_Stamper" w:eastAsia="Calibri" w:hAnsi="a_Stamper" w:cs="Times New Roman"/>
          <w:b/>
          <w:sz w:val="24"/>
        </w:rPr>
        <w:t xml:space="preserve"> на 2019-2020 учебный год</w:t>
      </w:r>
    </w:p>
    <w:tbl>
      <w:tblPr>
        <w:tblStyle w:val="37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016"/>
      </w:tblGrid>
      <w:tr w:rsidR="00AE4D87" w:rsidRPr="00AE4D87" w:rsidTr="00F03C83">
        <w:tc>
          <w:tcPr>
            <w:tcW w:w="15016" w:type="dxa"/>
            <w:tcBorders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-742" w:tblpY="-1133"/>
              <w:tblOverlap w:val="never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5528"/>
              <w:gridCol w:w="992"/>
              <w:gridCol w:w="992"/>
              <w:gridCol w:w="1843"/>
              <w:gridCol w:w="851"/>
            </w:tblGrid>
            <w:tr w:rsidR="00AE4D87" w:rsidRPr="00AE4D87" w:rsidTr="00F03C83">
              <w:trPr>
                <w:trHeight w:val="838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E4D87">
                    <w:rPr>
                      <w:rFonts w:ascii="Times New Roman" w:eastAsia="Calibri" w:hAnsi="Times New Roman" w:cs="Times New Roman"/>
                      <w:sz w:val="24"/>
                    </w:rPr>
                    <w:t>№</w:t>
                  </w:r>
                  <w:proofErr w:type="gramStart"/>
                  <w:r w:rsidRPr="00AE4D87">
                    <w:rPr>
                      <w:rFonts w:ascii="Times New Roman" w:eastAsia="Calibri" w:hAnsi="Times New Roman" w:cs="Times New Roman"/>
                      <w:sz w:val="24"/>
                    </w:rPr>
                    <w:t>п</w:t>
                  </w:r>
                  <w:proofErr w:type="gramEnd"/>
                  <w:r w:rsidRPr="00AE4D87">
                    <w:rPr>
                      <w:rFonts w:ascii="Times New Roman" w:eastAsia="Calibri" w:hAnsi="Times New Roman" w:cs="Times New Roman"/>
                      <w:sz w:val="24"/>
                    </w:rPr>
                    <w:t>/п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E4D87">
                    <w:rPr>
                      <w:rFonts w:ascii="Times New Roman" w:eastAsia="Calibri" w:hAnsi="Times New Roman" w:cs="Times New Roman"/>
                      <w:sz w:val="24"/>
                    </w:rPr>
                    <w:t>Тема уроков.</w:t>
                  </w:r>
                </w:p>
                <w:p w:rsidR="00AE4D87" w:rsidRPr="00AE4D87" w:rsidRDefault="00AE4D87" w:rsidP="00AE4D87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E4D87">
                    <w:rPr>
                      <w:rFonts w:ascii="Times New Roman" w:eastAsia="Calibri" w:hAnsi="Times New Roman" w:cs="Times New Roman"/>
                      <w:sz w:val="24"/>
                    </w:rPr>
                    <w:t>Кол-во час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E4D87">
                    <w:rPr>
                      <w:rFonts w:ascii="Times New Roman" w:eastAsia="Calibri" w:hAnsi="Times New Roman" w:cs="Times New Roman"/>
                    </w:rPr>
                    <w:t>Сроки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E4D87">
                    <w:rPr>
                      <w:rFonts w:ascii="Times New Roman" w:eastAsia="Calibri" w:hAnsi="Times New Roman" w:cs="Times New Roman"/>
                      <w:sz w:val="24"/>
                    </w:rPr>
                    <w:t>Вид  контроля</w:t>
                  </w:r>
                </w:p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AE4D87">
                    <w:rPr>
                      <w:rFonts w:ascii="Times New Roman" w:eastAsia="Calibri" w:hAnsi="Times New Roman" w:cs="Times New Roman"/>
                      <w:sz w:val="24"/>
                    </w:rPr>
                    <w:t>Примечание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ВВЕДЕНИЕ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Немеркнущее слово: основные вехи отечественной литературы.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строить связный ответ, работать со статьёй учебника.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Зарубежная литература (7)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Жанровое многообразие драматургии У. Шекспира. Проблематика трагедий Низкое и высокое, сиюминутное и общечеловеческое, злое и доброе в трагедии </w:t>
                  </w:r>
                  <w:r w:rsidRPr="00AE4D8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«Гамлет».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Центральный конфликт пьесы.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Образы Гамлета и Офелии в русском искусстве XX века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строить связный ответ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6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rPr>
                      <w:rFonts w:ascii="Calibri" w:eastAsia="Calibri" w:hAnsi="Calibri" w:cs="Times New Roman"/>
                      <w:lang w:eastAsia="ru-RU"/>
                    </w:rPr>
                  </w:pPr>
                  <w:r w:rsidRPr="00AE4D87">
                    <w:rPr>
                      <w:rFonts w:ascii="Calibri" w:eastAsia="Calibri" w:hAnsi="Calibri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5528" w:type="dxa"/>
                </w:tcPr>
                <w:tbl>
                  <w:tblPr>
                    <w:tblW w:w="719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90"/>
                  </w:tblGrid>
                  <w:tr w:rsidR="00AE4D87" w:rsidRPr="00AE4D87" w:rsidTr="00F03C83">
                    <w:tc>
                      <w:tcPr>
                        <w:tcW w:w="71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E4D87" w:rsidRPr="00AE4D87" w:rsidRDefault="00AE4D87" w:rsidP="00AE4D87">
                        <w:pPr>
                          <w:spacing w:before="100" w:beforeAutospacing="1" w:after="100" w:afterAutospacing="1" w:line="288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E4D87" w:rsidRPr="00AE4D87" w:rsidRDefault="00AE4D87" w:rsidP="00AE4D87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Ж.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Б.Мольер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раткие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сведения о драматурге. «Высокая комедия» Ж.Б. Мольера (обзор). Тематика, проблематика комедий Мольера.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7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Комедия </w:t>
                  </w:r>
                  <w:r w:rsidRPr="00AE4D8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«Мнимый больной»:</w:t>
                  </w: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основной конфликт пьесы; объекты уничтожающего смеха; группировка образов в комедии.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 опрос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Краткие сведения о поэте. И.В. Гёте – выдающийся деятель немецкого Просвещения. </w:t>
                  </w:r>
                  <w:r w:rsidRPr="00AE4D8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«Фауст» </w:t>
                  </w: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вершина философской литературы.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before="100" w:beforeAutospacing="1" w:after="100" w:afterAutospacing="1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 и характеристика отдельных фрагментов трагедии.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 опрос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ДРЕВНЕРУССКАЯ ЛИТЕРАТУРА (6)</w:t>
                  </w:r>
                </w:p>
              </w:tc>
            </w:tr>
            <w:tr w:rsidR="00AE4D87" w:rsidRPr="00AE4D87" w:rsidTr="00F03C83">
              <w:trPr>
                <w:trHeight w:val="627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 Древней Руси.</w:t>
                  </w:r>
                </w:p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Богатство и разнообразие жанров.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Фронтальный опрос, работа с текстом, терминами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1347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Историческая и художественная ценность «Слова о полку Игореве». Жанр и композиция «Слова…»  Проблема авторства «Слова…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на вопросы, выразительное чтение, умение определять композиционные особенности произведения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образов «Слова о полку Игореве». Образ  Русской земли.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Наизусть плачь Ярославны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идея «Слова…». Патриотическое звучание поэмы.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«Слова о полку Игореве» в истории русской культуры.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30.09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Р.Р.  Обучающее сочинение по произведению древнерусской литературы  «Слово о полку Игореве»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собственного высказывания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 ЛИТЕРАТУРЫ XVIII ВЕКА(2)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Книга А.Н. Радищева «Путешествие из Петербурга в Москву» как явление литературной и общественной жизни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.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Смысл эпиграфа. Тематика, основная проблематика книги.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на уроке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«Путешествие из Петербурга в Москву». Жанр путешествия как форма панорамного изображения русской жизни.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gridSpan w:val="5"/>
                </w:tcPr>
                <w:p w:rsidR="00AE4D87" w:rsidRPr="00AE4D87" w:rsidRDefault="00AE4D87" w:rsidP="00AE4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ИЗ ЛИТЕРАТУРЫ XIX ВЕКА. </w:t>
                  </w: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ПОЛОВИНА XIX ВЕКА(1)</w:t>
                  </w:r>
                </w:p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1167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Характеристика литературных явлений Становление и развитие русского романтизма в первой четверти</w:t>
                  </w:r>
                  <w:r w:rsidRPr="00AE4D8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XIX</w:t>
                  </w:r>
                  <w:r w:rsidRPr="00AE4D8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века.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классицизм, сентиментализм, романтизм.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gridSpan w:val="5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А. С. Грибоедов(7)</w:t>
                  </w:r>
                </w:p>
              </w:tc>
            </w:tr>
            <w:tr w:rsidR="00AE4D87" w:rsidRPr="00AE4D87" w:rsidTr="00F03C83">
              <w:trPr>
                <w:trHeight w:val="588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С. Грибоедов. Личность и судьба. Кавказ в жизни драматурга. Творческая история комедии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А.С.Грибоедова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ума»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и анализ 1 д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718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Своеобразие конфликта и тема ума в комедии.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и анализ 2 д.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Идеалы и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антиидеалы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Чацкого. Чацкий и Молчалин. 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и анализ 3 д.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902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Фамусовская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Москва как «срез» русской жизни начала XIX столетия.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и анализ 4 д.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Наизусть монолог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511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 Софьи в трактовке современников и критике разных лет. «Век нынешний и век минувший» в комедии А.С. Грибоедова «Горе от ума».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678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Проблематика «Горя от ума» и литература предшествующих эпох. И.А. Гончаров о «Горе от ума» (статья «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Мильон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терзаний»)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Выборочная проверка конспекта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1027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Р.Р</w:t>
                  </w: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Сочинение по комедии А. С. Грибоедова “Горе от ума”.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25.10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E4D87">
                    <w:rPr>
                      <w:rFonts w:ascii="Times New Roman" w:eastAsia="Calibri" w:hAnsi="Times New Roman" w:cs="Times New Roman"/>
                      <w:sz w:val="24"/>
                    </w:rPr>
                    <w:t>Создание собственного высказывания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Поэты пушкинского круга(4)</w:t>
                  </w:r>
                </w:p>
              </w:tc>
            </w:tr>
            <w:tr w:rsidR="00AE4D87" w:rsidRPr="00AE4D87" w:rsidTr="00F03C83">
              <w:trPr>
                <w:trHeight w:val="981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К.Н. Батюшков   </w:t>
                  </w:r>
                  <w:r w:rsidRPr="00AE4D8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«Переход русский войск через Неман 1 января 1813 года» (отрывок из большого стихотворения)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07.11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«Мой гений», «Надпись к портрету Жуковского», «Есть наслаждение и в дикости лесов…»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А.А.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Дельвиг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4D8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«Романс», «Русская песня», «Идиллия»;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Е.А. Баратынский   </w:t>
                  </w:r>
                  <w:r w:rsidRPr="00AE4D8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«Разуверение», «Чудный град порой сольется…», «Муза»; 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стихотворения 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Н.М. Языков     </w:t>
                  </w:r>
                  <w:r w:rsidRPr="00AE4D8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«Родина», «Пловец»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286"/>
              </w:trPr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А.С.Пушкин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(15)</w:t>
                  </w:r>
                </w:p>
              </w:tc>
            </w:tr>
            <w:tr w:rsidR="00AE4D87" w:rsidRPr="00AE4D87" w:rsidTr="00F03C83">
              <w:trPr>
                <w:trHeight w:val="1359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Творческая биография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А.С.Пушкина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темы и мотивы лирики, жанровое многообразие лирики, тема поэта и поэзии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 морю», «На холмах Грузии лежит ночная мгла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..», «</w:t>
                  </w:r>
                  <w:proofErr w:type="spellStart"/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Арион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«Пророк», «Анчар»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стихотворения наизусть</w:t>
                  </w:r>
                </w:p>
              </w:tc>
            </w:tr>
            <w:tr w:rsidR="00AE4D87" w:rsidRPr="00AE4D87" w:rsidTr="00F03C83">
              <w:trPr>
                <w:trHeight w:val="530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***»(«Я помню чудное мгновенье…»), «Я вас любил…»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стихотворений наизусть, ответы на уроке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 природы в лирике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А.С.Пушкина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Философское звучание поздней лирики Пушкина.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стихотворений наизусть, ответы на уроке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1стихотворение наизусть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Романтическая поэма «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Цыганы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Художественные особенности поэмы – время, пространство, персонажи, язык, основная проблематика поэмы.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«Повести Белкина». Богатство образов и характеров «Повестей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..». 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Центральная проблематика.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«Евгений Онегин» как «свободный» роман и роман в стихах А.С. Пушкина. История создания.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Жизнь столицы и мир деревни в романе «Евгений  Онегин». 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гл.1-2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«Они сошлись - вода и пламень…» Онегин и Ленский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 Татьяны Лариной как «милый идеал» автора. 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05.12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Гл.3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Картины жизни русского дворянства в романе.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06.12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Гл.4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 образов в романе. Образы Татьяны и Ольги,  Онегина  и Ленского.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Гл.5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70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Картины родной природы в романе «Евгений Онегин»  Лирические отступления в романе А.С. Пушкина  «Евгений Онегин».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E4D87">
                    <w:rPr>
                      <w:rFonts w:ascii="Calibri" w:eastAsia="Times New Roman" w:hAnsi="Calibri" w:cs="Times New Roman"/>
                      <w:lang w:eastAsia="ru-RU"/>
                    </w:rPr>
                    <w:t>12.12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наизусть «письма Татьяны» или «Письма Онегина»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 автора в романе. Нравственно-философская проблематика «Евгения Онегина»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E4D87">
                    <w:rPr>
                      <w:rFonts w:ascii="Calibri" w:eastAsia="Times New Roman" w:hAnsi="Calibri" w:cs="Times New Roman"/>
                      <w:lang w:eastAsia="ru-RU"/>
                    </w:rPr>
                    <w:t>13.12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«Энциклопедия  русской жизни».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В.Г.Белинский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романе. Современные дискуссии о романе.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Выборочная проверка конспекта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Р.Р. Классное сочинение по роману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А.С.Пушкина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«Евгений Онегин».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собственного высказывания Учебник   с.95.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gridSpan w:val="5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М.Ю. Лермонтов(9)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Творческая биография М.Ю. Лермонтова. М.Ю. Лермонтов и А.С. Пушкин: 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наизусть</w:t>
                  </w:r>
                </w:p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Стихотворение</w:t>
                  </w:r>
                  <w:r w:rsidRPr="00AE4D8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4D87" w:rsidRPr="00AE4D87" w:rsidRDefault="00AE4D87" w:rsidP="00AE4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«Смерть поэта». </w:t>
                  </w: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 поэта в представлении М.Ю. Лермонтова: стихотворение</w:t>
                  </w:r>
                  <w:r w:rsidRPr="00AE4D8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AE4D8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«Поэт».</w:t>
                  </w:r>
                  <w:r w:rsidRPr="00AE4D87">
                    <w:rPr>
                      <w:rFonts w:ascii="Times New Roman" w:eastAsia="Calibri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Темы и мотивы лирики Лермонтова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  наизусть  1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стихотворения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я не Байрон..», «Я жить хочу..», «Пророк», «Когда волнуется желтеющая нива..», «Нет, не тебя так пылко я люблю..», «Три пальмы», «И скучно и грустно», «Дума», «Молитва» («В минуту жизни трудную..»)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678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М.Ю.Лермонтов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«Герой нашего времени» - первый психологический роман в русской литературе. Сюжет, фабула, композиция.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Повесть «Бела».  Характер и личность главного героя.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Повесть  «Максим 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Максимыч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Самоирония Печорина. Поэтический мир и язык повести «Тамань».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27.12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Повесть «Княжна Мери» - композиционный центр произведения. Основные конфликты повести. Главные и второстепенные герои.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Идейно-композиционное значение главы «Фаталист».  Проблема  смысла  жизни в произведении М.Ю. Лермонтова.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Печорин в системе мужских и женских образов романа. Дружба и любовь в жизни Печорина.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«Журнал Печорина» как средство самораскрытия его характера.  Философский смысл романа..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выступлений учащихся «Творчество Лермонтова в оценке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В.Белинского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812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Зачётная работа   по творчеству М.Ю. Лермонтова. Сочинение по роману «Герой нашего времени»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собственного высказывания 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   с.141</w:t>
                  </w:r>
                </w:p>
              </w:tc>
            </w:tr>
            <w:tr w:rsidR="00AE4D87" w:rsidRPr="00AE4D87" w:rsidTr="00F03C83">
              <w:trPr>
                <w:trHeight w:val="668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gridSpan w:val="5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Н. В. Гоголь(9)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 В. Гоголь – писатель-сатирик. Страницы жизни и творчества.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«Вся Русь явится в нем!» (Замысел и история создания поэмы «Мертвые души».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Гл.1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сообщений, ответы на уроке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471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rPr>
                      <w:rFonts w:ascii="Calibri" w:eastAsia="Calibri" w:hAnsi="Calibri" w:cs="Times New Roman"/>
                      <w:lang w:eastAsia="ru-RU"/>
                    </w:rPr>
                  </w:pPr>
                  <w:r w:rsidRPr="00AE4D87">
                    <w:rPr>
                      <w:rFonts w:ascii="Calibri" w:eastAsia="Calibri" w:hAnsi="Calibri" w:cs="Times New Roman"/>
                      <w:lang w:eastAsia="ru-RU"/>
                    </w:rPr>
                    <w:t>54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Образы помещиков в поэме: Манилов.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на уроке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548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Коробочка и Собакевич.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570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 Плюшкина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Новый тип героя. Образ Чичикова и тема «живой» и «мертвой» души в поэме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Помещичий и чиновничий быт в изображении Н.В. Гоголя.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31.01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«Отношение писателя к изображаемым явлениям в поэме «Мертвые души»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Крестьянская Русь в поэме: от смирения к бунту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839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«Фигура автора и роль лирических отступлений. Поэма в оценке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В.Белинского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Наизусть лирическое отступление гл.11.Выборочная проверка конспекта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Подготовка к домашнему сочинению по поэме «Мёртвые души» Н.В. Гоголя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собственного высказывания Учебник с.171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gridSpan w:val="5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Ф.И.Тютчев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.(2)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Ф.И. Тютчев. Основные вехи биографии, темы и мотивы лирики 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«Есть в осени первоначальной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..», «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поляны коршун поднялся..», «Как весел грохот летних бурь..» (и три стихотворения по выбору)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Вечные темы и мотивы, нравственная позиция поэта, лирика размышлений и философская лирика. Художественное своеобразие стихотворений.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 наизусть  1 стихотворения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gridSpan w:val="5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А.А. Фет (2)</w:t>
                  </w:r>
                </w:p>
              </w:tc>
            </w:tr>
            <w:tr w:rsidR="00AE4D87" w:rsidRPr="00AE4D87" w:rsidTr="00F03C83">
              <w:trPr>
                <w:trHeight w:val="523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А.А.Фет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Основные вехи биографии, темы и мотивы лирики.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8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tabs>
                      <w:tab w:val="left" w:pos="1486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Лирика любви, природа и человек Художественное своеобразие стихотворений.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«Какая ночь!..», «Я тебе ничего не скажу…», «Какая грусть!..». Чтение  наизусть  1 стихотворения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504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6" w:type="dxa"/>
                  <w:gridSpan w:val="5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Н.А. Некрасов(2)</w:t>
                  </w:r>
                </w:p>
              </w:tc>
            </w:tr>
            <w:tr w:rsidR="00AE4D87" w:rsidRPr="00AE4D87" w:rsidTr="00F03C83">
              <w:trPr>
                <w:trHeight w:val="8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биография Н.А. Некрасова. Отражение в лирике гражданской позиции поэта.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8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Отражение в лирике взглядов революционной демократии: «Памяти Добролюбова».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Чтение  наизусть  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280"/>
              </w:trPr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Ф.М. Достоевский(4)</w:t>
                  </w:r>
                </w:p>
              </w:tc>
            </w:tr>
            <w:tr w:rsidR="00AE4D87" w:rsidRPr="00AE4D87" w:rsidTr="00F03C83">
              <w:trPr>
                <w:trHeight w:val="8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 М. Достоевский. Основные вехи биографии. Роман «Бедные люди».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963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Материальное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духовное в повести. Характеристика образов повести.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28.02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8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Позиция писателя. Развитие темы «маленького человека».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Ф.М.Достоевский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Н.В.Гоголь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02.03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8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Сочинение с элементами сопоставления «Маленький человек» в изображении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Н.В.Гоголя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Ф.М.Достоевского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05.03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собственного высказывания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374"/>
              </w:trPr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Л. Н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Толстой (4)</w:t>
                  </w:r>
                </w:p>
              </w:tc>
            </w:tr>
            <w:tr w:rsidR="00AE4D87" w:rsidRPr="00AE4D87" w:rsidTr="00F03C83">
              <w:trPr>
                <w:trHeight w:val="8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Л.Н. Толстой. Основные вехи биографии. Автобиографическая проза: повесть «Юность».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06.03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414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Нравственные идеалы, мечты и реальность в повести.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12.03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539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Становление личности, основные приемы создания образа.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13.03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329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приемы создания образа.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16.03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420"/>
              </w:trPr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ЛИТЕРАТУРА ХХ ВЕКА</w:t>
                  </w:r>
                </w:p>
              </w:tc>
            </w:tr>
            <w:tr w:rsidR="00AE4D87" w:rsidRPr="00AE4D87" w:rsidTr="00F03C83">
              <w:trPr>
                <w:trHeight w:val="557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Своеобразие литературного процесса первой четверти ХХ века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19.03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296"/>
              </w:trPr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М.Горький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(4)</w:t>
                  </w:r>
                </w:p>
              </w:tc>
            </w:tr>
            <w:tr w:rsidR="00AE4D87" w:rsidRPr="00AE4D87" w:rsidTr="00F03C83">
              <w:trPr>
                <w:trHeight w:val="855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М.Горький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</w:t>
                  </w: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вехи биографии. Своеобразие  прозы раннего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М.Горького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20.03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1010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Рассказы: «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Челкаш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«Двадцать шесть и одна» (или «Супруги Орловы»). Основной конфликт: люди «дна» и проблема человека и человеческого.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30.03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 идея рассказов. «Песня о Буревестнике»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выступлений учащихся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Сочинение по «Песне о Буревестнике»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собственного высказывания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 поэзии Серебряного века(6)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«Серебряный век русской поэзии» Многообразие поэтических голосов эпохи. Стихотворения </w:t>
                  </w: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А. Блока</w:t>
                  </w: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Основные темы и мотивы.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Стихотворения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С.Есенина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Основные темы и мотивы. Музыка на стихи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С.Есенина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наизусть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Стихотворения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В.Маяковского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Основные темы и мотивы.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E4D87">
                    <w:rPr>
                      <w:rFonts w:ascii="Calibri" w:eastAsia="Times New Roman" w:hAnsi="Calibri" w:cs="Times New Roman"/>
                      <w:lang w:eastAsia="ru-RU"/>
                    </w:rPr>
                    <w:t>10.04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Стихотворения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М.Цветаевой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темы и мотивы.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E4D87">
                    <w:rPr>
                      <w:rFonts w:ascii="Calibri" w:eastAsia="Times New Roman" w:hAnsi="Calibri" w:cs="Times New Roman"/>
                      <w:lang w:eastAsia="ru-RU"/>
                    </w:rPr>
                    <w:t>13.04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627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Стихотворения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Н.Гумилева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А.Ахматовой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темы и мотивы. 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наизусть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Сочинение. Мое любимое  стихотворение серебряного века.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М.А. Булгаков.(2)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М.А. Булгаков. </w:t>
                  </w: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lang w:eastAsia="ru-RU"/>
                    </w:rPr>
                    <w:t>Основные вехи биографии.  Повесть «Собачье сердце». Основная проблематика и образы повести.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Литература и история; нарицательный персонаж (Шариков,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Швондер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E4D87">
                    <w:rPr>
                      <w:rFonts w:ascii="Calibri" w:eastAsia="Times New Roman" w:hAnsi="Calibri" w:cs="Times New Roman"/>
                      <w:lang w:eastAsia="ru-RU"/>
                    </w:rPr>
                    <w:t>24.04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М.А.Шолохов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(4)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М.А.Шолохов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Основные вехи биографии. Русский характер в изображении </w:t>
                  </w: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М.Шолохова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E4D87">
                    <w:rPr>
                      <w:rFonts w:ascii="Calibri" w:eastAsia="Times New Roman" w:hAnsi="Calibri" w:cs="Times New Roman"/>
                      <w:lang w:eastAsia="ru-RU"/>
                    </w:rPr>
                    <w:t>27.04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 «Судьба человека»: образы, роль сюжета и композиции в создании художественной идеи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30.04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дискуссия 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863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Проблемы человека на войне;  долг, любовь, сострадание, добро на страницах рассказа. Связь рассказа «Судьба человека» с военным очерком «Наука ненависти»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7.05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на уроке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р.р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 Сочинение-рассуждение по рассказу «Судьба человека»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08.05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А.И. Солженицын(3)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А.И.Солженицын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Основные вехи биографии</w:t>
                  </w:r>
                  <w:proofErr w:type="gramStart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 «Матренин двор». Творческая история произведения.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14.05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на уроке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Реалии и обобщение в рассказе «Матренин двор»  Традиции Н.А. Некрасова в рассказе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15.05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плана ответа составление характеристики героев</w:t>
                  </w: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c>
                <w:tcPr>
                  <w:tcW w:w="10910" w:type="dxa"/>
                  <w:gridSpan w:val="6"/>
                </w:tcPr>
                <w:p w:rsidR="00AE4D87" w:rsidRPr="00AE4D87" w:rsidRDefault="00AE4D87" w:rsidP="00AE4D87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Творчество поэтов и писателей 20 века (3)</w:t>
                  </w:r>
                </w:p>
              </w:tc>
            </w:tr>
            <w:tr w:rsidR="00AE4D87" w:rsidRPr="00AE4D87" w:rsidTr="00F03C83"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Ч.Айтматов</w:t>
                  </w:r>
                  <w:proofErr w:type="spellEnd"/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Автобиография писателя. Этапы творческого пути. Повесть </w:t>
                  </w:r>
                  <w:r w:rsidRPr="00AE4D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«Джамиля».</w:t>
                  </w: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Образы главных героев. Духовно-нравственная проблематика повести.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18.05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532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В.С. Высоцкий. Основные вехи творческой биографии. Авторская песня — новое явление в русской литературе XX века. Основные темы и мотивы авторской песни. Тематика песен B.C. Высоцкого.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21.05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4D87" w:rsidRPr="00AE4D87" w:rsidTr="00F03C83">
              <w:trPr>
                <w:trHeight w:val="501"/>
              </w:trPr>
              <w:tc>
                <w:tcPr>
                  <w:tcW w:w="704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5528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года. Что читать летом</w:t>
                  </w: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22.05</w:t>
                  </w:r>
                </w:p>
              </w:tc>
              <w:tc>
                <w:tcPr>
                  <w:tcW w:w="1843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E4D87" w:rsidRPr="00AE4D87" w:rsidRDefault="00AE4D87" w:rsidP="00AE4D8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4D87" w:rsidRPr="00AE4D87" w:rsidRDefault="00AE4D87" w:rsidP="00AE4D8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средняя общеобразовательная школа №2</w: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0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AE4D87" w:rsidRPr="00AE4D87" w:rsidTr="00F03C83">
        <w:trPr>
          <w:trHeight w:val="1100"/>
          <w:jc w:val="center"/>
        </w:trPr>
        <w:tc>
          <w:tcPr>
            <w:tcW w:w="3519" w:type="dxa"/>
          </w:tcPr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на заседании МО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1  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от 2</w:t>
            </w:r>
            <w:r w:rsidRPr="00AE4D8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. 08. 201</w:t>
            </w:r>
            <w:r w:rsidRPr="00AE4D8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 xml:space="preserve">/с 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протокол № 9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от 29.08. 2019</w:t>
            </w:r>
          </w:p>
        </w:tc>
        <w:tc>
          <w:tcPr>
            <w:tcW w:w="3290" w:type="dxa"/>
          </w:tcPr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 xml:space="preserve"> приказом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директора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Приказ № ___/од</w:t>
            </w:r>
          </w:p>
          <w:p w:rsidR="00AE4D87" w:rsidRPr="00AE4D87" w:rsidRDefault="00AE4D87" w:rsidP="00AE4D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4D87">
              <w:rPr>
                <w:rFonts w:ascii="Times New Roman" w:eastAsia="Times New Roman" w:hAnsi="Times New Roman"/>
                <w:sz w:val="28"/>
                <w:szCs w:val="28"/>
              </w:rPr>
              <w:t>от ___.08.2019</w:t>
            </w:r>
          </w:p>
        </w:tc>
      </w:tr>
    </w:tbl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607421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161" style="width:459.3pt;height:84.4pt" adj="5665" fillcolor="black">
            <v:fill r:id="rId8" o:title="" rotate="t"/>
            <v:stroke r:id="rId8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AE4D87">
        <w:rPr>
          <w:rFonts w:ascii="a_Stamper" w:eastAsia="Times New Roman" w:hAnsi="a_Stamper" w:cs="Times New Roman"/>
          <w:sz w:val="48"/>
          <w:szCs w:val="48"/>
          <w:lang w:eastAsia="ru-RU"/>
        </w:rPr>
        <w:t>Литературе</w:t>
      </w: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ind w:left="3402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AE4D87">
        <w:rPr>
          <w:rFonts w:ascii="a_Stamper" w:eastAsia="Times New Roman" w:hAnsi="a_Stamper" w:cs="Times New Roman"/>
          <w:sz w:val="48"/>
          <w:szCs w:val="48"/>
          <w:lang w:eastAsia="ru-RU"/>
        </w:rPr>
        <w:t>11А класс</w:t>
      </w:r>
    </w:p>
    <w:p w:rsidR="00AE4D87" w:rsidRPr="00AE4D87" w:rsidRDefault="00AE4D87" w:rsidP="00AE4D87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AE4D87">
        <w:rPr>
          <w:rFonts w:ascii="a_Stamper" w:eastAsia="Times New Roman" w:hAnsi="a_Stamper" w:cs="Times New Roman"/>
          <w:b/>
          <w:sz w:val="28"/>
          <w:szCs w:val="48"/>
          <w:lang w:eastAsia="ru-RU"/>
        </w:rPr>
        <w:t xml:space="preserve">         Учитель</w:t>
      </w:r>
      <w:r w:rsidRPr="00AE4D87">
        <w:rPr>
          <w:rFonts w:ascii="a_Stamper" w:eastAsia="Times New Roman" w:hAnsi="a_Stamper" w:cs="Times New Roman"/>
          <w:b/>
          <w:sz w:val="48"/>
          <w:szCs w:val="48"/>
          <w:lang w:eastAsia="ru-RU"/>
        </w:rPr>
        <w:t>:</w:t>
      </w:r>
      <w:r w:rsidRPr="00AE4D87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 Крамаренко Е.В.</w:t>
      </w:r>
    </w:p>
    <w:p w:rsidR="00AE4D87" w:rsidRPr="00AE4D87" w:rsidRDefault="00AE4D87" w:rsidP="00AE4D87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D87" w:rsidRPr="00AE4D87" w:rsidRDefault="00AE4D87" w:rsidP="00AE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Орловский</w:t>
      </w:r>
    </w:p>
    <w:p w:rsidR="00AE4D87" w:rsidRPr="00AE4D87" w:rsidRDefault="00AE4D87" w:rsidP="00AE4D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 учебный  год</w:t>
      </w: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  <w:r w:rsidRPr="00AE4D87">
        <w:rPr>
          <w:rFonts w:ascii="Times New Roman" w:eastAsia="Times New Roman" w:hAnsi="Times New Roman" w:cs="SymbolMT"/>
          <w:b/>
          <w:sz w:val="32"/>
          <w:szCs w:val="32"/>
          <w:lang w:eastAsia="ar-SA"/>
        </w:rPr>
        <w:t>Пояснительная записка</w:t>
      </w: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76" w:lineRule="auto"/>
        <w:ind w:firstLine="567"/>
        <w:rPr>
          <w:rFonts w:ascii="Times New Roman" w:eastAsia="Times New Roman" w:hAnsi="Times New Roman" w:cs="SymbolMT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Данная рабочая программа составлена на основе </w:t>
      </w:r>
      <w:r w:rsidRPr="00AE4D87">
        <w:rPr>
          <w:rFonts w:ascii="Times New Roman" w:eastAsia="Times New Roman" w:hAnsi="Times New Roman" w:cs="SymbolMT"/>
          <w:b/>
          <w:sz w:val="28"/>
          <w:szCs w:val="28"/>
          <w:lang w:eastAsia="ar-SA"/>
        </w:rPr>
        <w:t xml:space="preserve">ФКГОС </w:t>
      </w:r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>по литературе,  примерной  программы</w:t>
      </w:r>
      <w:proofErr w:type="gramStart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 ,</w:t>
      </w:r>
      <w:proofErr w:type="gramEnd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 обязательного  минимума содержания среднего общего образования по литературе , авторской программы </w:t>
      </w:r>
      <w:r w:rsidRPr="00AE4D87">
        <w:rPr>
          <w:rFonts w:ascii="Times New Roman" w:eastAsia="Times New Roman" w:hAnsi="Times New Roman" w:cs="SymbolMT"/>
          <w:b/>
          <w:bCs/>
          <w:sz w:val="28"/>
          <w:szCs w:val="28"/>
          <w:lang w:eastAsia="ar-SA"/>
        </w:rPr>
        <w:t xml:space="preserve"> </w:t>
      </w:r>
      <w:r w:rsidRPr="00AE4D87">
        <w:rPr>
          <w:rFonts w:ascii="Times New Roman" w:eastAsia="Times New Roman" w:hAnsi="Times New Roman" w:cs="SymbolMT"/>
          <w:bCs/>
          <w:sz w:val="28"/>
          <w:szCs w:val="28"/>
          <w:lang w:eastAsia="ar-SA"/>
        </w:rPr>
        <w:t>под редакцией</w:t>
      </w:r>
      <w:r w:rsidRPr="00AE4D87">
        <w:rPr>
          <w:rFonts w:ascii="Times New Roman" w:eastAsia="Times New Roman" w:hAnsi="Times New Roman" w:cs="SymbolMT"/>
          <w:b/>
          <w:bCs/>
          <w:sz w:val="28"/>
          <w:szCs w:val="28"/>
          <w:lang w:eastAsia="ar-SA"/>
        </w:rPr>
        <w:t xml:space="preserve">  </w:t>
      </w:r>
      <w:proofErr w:type="spellStart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>Г.С.Меркина</w:t>
      </w:r>
      <w:proofErr w:type="spellEnd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, </w:t>
      </w:r>
      <w:proofErr w:type="spellStart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>С.А.Зинина</w:t>
      </w:r>
      <w:proofErr w:type="spellEnd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, </w:t>
      </w:r>
      <w:proofErr w:type="spellStart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>В.А.Чалмаева</w:t>
      </w:r>
      <w:proofErr w:type="spellEnd"/>
      <w:r w:rsidRPr="00AE4D87">
        <w:rPr>
          <w:rFonts w:ascii="Times New Roman" w:eastAsia="Times New Roman" w:hAnsi="Times New Roman" w:cs="SymbolMT"/>
          <w:b/>
          <w:bCs/>
          <w:sz w:val="28"/>
          <w:szCs w:val="28"/>
          <w:lang w:eastAsia="ar-SA"/>
        </w:rPr>
        <w:t xml:space="preserve"> </w:t>
      </w:r>
      <w:r w:rsidRPr="00AE4D87">
        <w:rPr>
          <w:rFonts w:ascii="Times New Roman" w:eastAsia="Times New Roman" w:hAnsi="Times New Roman" w:cs="SymbolMT"/>
          <w:bCs/>
          <w:sz w:val="28"/>
          <w:szCs w:val="28"/>
          <w:lang w:eastAsia="ar-SA"/>
        </w:rPr>
        <w:t>( Москва., Русское слово., 2015 г.),</w:t>
      </w:r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 учебника «Литература. 11 класс» (авторы: </w:t>
      </w:r>
      <w:proofErr w:type="spellStart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>В.А.Чалмаев</w:t>
      </w:r>
      <w:proofErr w:type="spellEnd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. </w:t>
      </w:r>
      <w:proofErr w:type="spellStart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>С.А.Зинин</w:t>
      </w:r>
      <w:proofErr w:type="spellEnd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. Москва. </w:t>
      </w:r>
      <w:proofErr w:type="gramStart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Русское слово. 2019), рекомендованного   МО РФ и имеющегося в перечне утвержденных учебников и программ на 2019-2020 учебный год. </w:t>
      </w:r>
      <w:proofErr w:type="gramEnd"/>
    </w:p>
    <w:p w:rsidR="00AE4D87" w:rsidRPr="00AE4D87" w:rsidRDefault="00AE4D87" w:rsidP="00AE4D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литературы на базовом уровне </w:t>
      </w:r>
      <w:r w:rsidRPr="00AE4D87">
        <w:rPr>
          <w:rFonts w:ascii="Times New Roman" w:eastAsia="Times New Roman" w:hAnsi="Times New Roman" w:cs="SymbolMT"/>
          <w:b/>
          <w:sz w:val="28"/>
          <w:szCs w:val="28"/>
          <w:lang w:eastAsia="ar-SA"/>
        </w:rPr>
        <w:t xml:space="preserve">среднего общего </w:t>
      </w:r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  в объеме 102часа (3 часа в неделю) Согласно  </w:t>
      </w:r>
      <w:r w:rsidRPr="00AE4D87">
        <w:rPr>
          <w:rFonts w:ascii="Times New Roman" w:eastAsia="Times New Roman" w:hAnsi="Times New Roman" w:cs="SymbolMT"/>
          <w:color w:val="262626"/>
          <w:kern w:val="1"/>
          <w:sz w:val="28"/>
          <w:szCs w:val="28"/>
          <w:lang w:eastAsia="ar-SA"/>
        </w:rPr>
        <w:t xml:space="preserve"> календарному графику</w:t>
      </w:r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   МБОУ ОСОШ № 2 на 2019-2020 учебный год и расписанию уроков в 11классе  календарно-тематическое планирование составлено на 98 часов  (с учетом праздничных не рабочих дней –  8 марта, 23 февраля, майских праздников).</w:t>
      </w:r>
      <w:proofErr w:type="gramEnd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 Программа будет выполнена в полном объеме за счет уплотнения материала в разделе «</w:t>
      </w:r>
      <w:r w:rsidRPr="00AE4D87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Литературный процесс 50-80-х </w:t>
      </w:r>
      <w:proofErr w:type="spellStart"/>
      <w:proofErr w:type="gramStart"/>
      <w:r w:rsidRPr="00AE4D87">
        <w:rPr>
          <w:rFonts w:ascii="Times New Roman" w:eastAsia="Times New Roman" w:hAnsi="Times New Roman" w:cs="Times New Roman"/>
          <w:sz w:val="28"/>
          <w:szCs w:val="32"/>
          <w:lang w:eastAsia="ar-SA"/>
        </w:rPr>
        <w:t>гг</w:t>
      </w:r>
      <w:proofErr w:type="spellEnd"/>
      <w:proofErr w:type="gramEnd"/>
      <w:r w:rsidRPr="00AE4D87">
        <w:rPr>
          <w:rFonts w:ascii="Times New Roman" w:eastAsia="Times New Roman" w:hAnsi="Times New Roman" w:cs="SymbolMT"/>
          <w:sz w:val="28"/>
          <w:szCs w:val="28"/>
          <w:lang w:eastAsia="ar-SA"/>
        </w:rPr>
        <w:t xml:space="preserve">» (вместо 23 часов – 19).  </w:t>
      </w:r>
    </w:p>
    <w:p w:rsidR="00AE4D87" w:rsidRPr="00AE4D87" w:rsidRDefault="00AE4D87" w:rsidP="00AE4D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4D87" w:rsidRPr="00AE4D87" w:rsidRDefault="00AE4D87" w:rsidP="00AE4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к уровню подготовки</w:t>
      </w:r>
    </w:p>
    <w:p w:rsidR="00AE4D87" w:rsidRPr="00AE4D87" w:rsidRDefault="00AE4D87" w:rsidP="00AE4D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E4D87" w:rsidRPr="00AE4D87" w:rsidRDefault="00AE4D87" w:rsidP="00AE4D87">
      <w:pPr>
        <w:widowControl w:val="0"/>
        <w:suppressAutoHyphens/>
        <w:autoSpaceDE w:val="0"/>
        <w:spacing w:after="0" w:line="100" w:lineRule="atLeast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11 класса учащиеся должны: </w:t>
      </w:r>
    </w:p>
    <w:p w:rsidR="00AE4D87" w:rsidRPr="00AE4D87" w:rsidRDefault="00AE4D87" w:rsidP="00AE4D87">
      <w:pPr>
        <w:widowControl w:val="0"/>
        <w:suppressAutoHyphens/>
        <w:autoSpaceDE w:val="0"/>
        <w:spacing w:after="0" w:line="100" w:lineRule="atLeast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 / понимать</w:t>
      </w:r>
    </w:p>
    <w:p w:rsidR="00AE4D87" w:rsidRPr="00AE4D87" w:rsidRDefault="00AE4D87" w:rsidP="00AE4D87">
      <w:pPr>
        <w:widowControl w:val="0"/>
        <w:numPr>
          <w:ilvl w:val="0"/>
          <w:numId w:val="8"/>
        </w:numPr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образную природу словесного искусства;</w:t>
      </w:r>
    </w:p>
    <w:p w:rsidR="00AE4D87" w:rsidRPr="00AE4D87" w:rsidRDefault="00AE4D87" w:rsidP="00AE4D87">
      <w:pPr>
        <w:widowControl w:val="0"/>
        <w:numPr>
          <w:ilvl w:val="0"/>
          <w:numId w:val="8"/>
        </w:numPr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изученных литературных произведений;</w:t>
      </w:r>
    </w:p>
    <w:p w:rsidR="00AE4D87" w:rsidRPr="00AE4D87" w:rsidRDefault="00AE4D87" w:rsidP="00AE4D87">
      <w:pPr>
        <w:widowControl w:val="0"/>
        <w:numPr>
          <w:ilvl w:val="0"/>
          <w:numId w:val="8"/>
        </w:numPr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факты жизни и творчества писателей-классиков </w:t>
      </w:r>
      <w:r w:rsidRPr="00AE4D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XIX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Pr="00AE4D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веков;</w:t>
      </w:r>
    </w:p>
    <w:p w:rsidR="00AE4D87" w:rsidRPr="00AE4D87" w:rsidRDefault="00AE4D87" w:rsidP="00AE4D87">
      <w:pPr>
        <w:widowControl w:val="0"/>
        <w:numPr>
          <w:ilvl w:val="0"/>
          <w:numId w:val="8"/>
        </w:numPr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закономерности историко-литературного процесса и черты литературных направлений;</w:t>
      </w:r>
    </w:p>
    <w:p w:rsidR="00AE4D87" w:rsidRPr="00AE4D87" w:rsidRDefault="00AE4D87" w:rsidP="00AE4D87">
      <w:pPr>
        <w:widowControl w:val="0"/>
        <w:numPr>
          <w:ilvl w:val="0"/>
          <w:numId w:val="8"/>
        </w:numPr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теоретико-литературные понятия;</w:t>
      </w:r>
    </w:p>
    <w:p w:rsidR="00AE4D87" w:rsidRPr="00AE4D87" w:rsidRDefault="00AE4D87" w:rsidP="00AE4D87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уметь</w:t>
      </w:r>
    </w:p>
    <w:p w:rsidR="00AE4D87" w:rsidRPr="00AE4D87" w:rsidRDefault="00AE4D87" w:rsidP="00AE4D8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воспроизводить содержание литературного произведения;</w:t>
      </w:r>
    </w:p>
    <w:p w:rsidR="00AE4D87" w:rsidRPr="00AE4D87" w:rsidRDefault="00AE4D87" w:rsidP="00AE4D8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 произведения;</w:t>
      </w:r>
    </w:p>
    <w:p w:rsidR="00AE4D87" w:rsidRPr="00AE4D87" w:rsidRDefault="00AE4D87" w:rsidP="00AE4D8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соотносить художественную литературу с общественной жизнью и культурой;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AE4D87" w:rsidRPr="00AE4D87" w:rsidRDefault="00AE4D87" w:rsidP="00AE4D8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род и жанр произведения;</w:t>
      </w:r>
    </w:p>
    <w:p w:rsidR="00AE4D87" w:rsidRPr="00AE4D87" w:rsidRDefault="00AE4D87" w:rsidP="00AE4D8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сопоставлять литературные произведения;</w:t>
      </w:r>
    </w:p>
    <w:p w:rsidR="00AE4D87" w:rsidRPr="00AE4D87" w:rsidRDefault="00AE4D87" w:rsidP="00AE4D8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авторскую позицию;</w:t>
      </w:r>
    </w:p>
    <w:p w:rsidR="00AE4D87" w:rsidRPr="00AE4D87" w:rsidRDefault="00AE4D87" w:rsidP="00AE4D8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E4D87" w:rsidRPr="00AE4D87" w:rsidRDefault="00AE4D87" w:rsidP="00AE4D8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аргументировано формулировать свое отношение к прочитанному произведению;</w:t>
      </w:r>
    </w:p>
    <w:p w:rsidR="00AE4D87" w:rsidRPr="00AE4D87" w:rsidRDefault="00AE4D87" w:rsidP="00AE4D87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писать рецензии на прочитанные произведения и сочинения разных жанров на литературные темы;</w:t>
      </w:r>
    </w:p>
    <w:p w:rsidR="00AE4D87" w:rsidRPr="00AE4D87" w:rsidRDefault="00AE4D87" w:rsidP="00AE4D87">
      <w:pPr>
        <w:widowControl w:val="0"/>
        <w:shd w:val="clear" w:color="auto" w:fill="FFFFFF"/>
        <w:suppressAutoHyphens/>
        <w:autoSpaceDE w:val="0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</w:t>
      </w:r>
      <w:proofErr w:type="gramEnd"/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AE4D87" w:rsidRPr="00AE4D87" w:rsidRDefault="00AE4D87" w:rsidP="00AE4D87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поиска нужной информации в справочных материалах;</w:t>
      </w:r>
    </w:p>
    <w:p w:rsidR="00AE4D87" w:rsidRPr="00AE4D87" w:rsidRDefault="00AE4D87" w:rsidP="00AE4D87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развёрнутого ответа на литературный вопрос, составление плана сочинения, написания изложений с элементами сочинения, сочинений по литературным произведениям;</w:t>
      </w:r>
    </w:p>
    <w:p w:rsidR="00AE4D87" w:rsidRPr="00AE4D87" w:rsidRDefault="00AE4D87" w:rsidP="00AE4D87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ведения аргументированной полемики;</w:t>
      </w:r>
    </w:p>
    <w:p w:rsidR="00AE4D87" w:rsidRPr="00AE4D87" w:rsidRDefault="00AE4D87" w:rsidP="00AE4D87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круга чтения и оценки литературных произведений;</w:t>
      </w:r>
    </w:p>
    <w:p w:rsidR="00AE4D87" w:rsidRPr="00AE4D87" w:rsidRDefault="00AE4D87" w:rsidP="00AE4D87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самостоятельной подготовки к государственной итоговой аттестации и вступительным экзаменам в ВУЗ.</w:t>
      </w:r>
    </w:p>
    <w:p w:rsidR="00AE4D87" w:rsidRPr="00AE4D87" w:rsidRDefault="00AE4D87" w:rsidP="00AE4D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E4D87" w:rsidRPr="00AE4D87" w:rsidRDefault="00AE4D87" w:rsidP="00AE4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4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учебного предмета «Литература.11 класс»                                          </w:t>
      </w: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Литература XX века 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Введение. Сложность и самобытность русской литературы XX века. 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Литература первой половины XX века 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Обзор русской литературы первой половины XX века (1ч)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И. А. Бунин  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Жизнь и творчество (обзор) Стихотворения: «Вечер», «Не устану воспевать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, звезды!..», «Последний шмель». Живописность, напевность, философская и психологическая насыщенность, тонкий лиризм стихотворений Бунина. Рассказы: «Антоновские яблоки». Поэтика «остывших» усадеб и лирических воспоминаний. «Господин из Сан-Франциско». Тема «закатной» цивилизации и образ «нового человека со старым сердцем». «Чистый понедельник». Тема России, ее духовных тайн и нерушимых ценностей.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М. Горький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Жизнь и творчество (обзор) «Старуха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Изергиль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Романтизм ранних рассказов Горького. Воспевание красоты и духовной мощи свободного человека. Протест героя-одиночки против «бескрылого существования», «пустыря в душе» в повести «Фома Гордеев». «На дне». Философско-этическая проблематика пьесы о людях дна. Спор героев о правде и мечте как образно-тематический стержень пьесы.  Сочинение по творчеству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М.Горького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А.И. Куприн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Жизнь и творчество (обзор) «Олеся». Внутренняя цельность и красота «природного» человека. «Поединок». Мир армейских  отношений как отражение духовного кризиса общества. «Гранатовый браслет». Нравственно-философский смысл истории о «невозможной» любви.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:rsidR="00AE4D87" w:rsidRPr="00AE4D87" w:rsidRDefault="00AE4D87" w:rsidP="00AE4D87">
      <w:pPr>
        <w:suppressAutoHyphens/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Сочинение по творчеству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А.И.Куприна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E4D87" w:rsidRPr="00AE4D87" w:rsidRDefault="00AE4D87" w:rsidP="00AE4D87">
      <w:pPr>
        <w:suppressAutoHyphens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Обзор русской поэзии конца XIX – начала XX века   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В. Брюсов, К. Бальмонт, И. Ф. Анненский, А. Белый, Н. С. Гумилев, И. Северянин, В. Хлебников.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Серебряный век русской поэзии как своеобразный «русский ренессанс» (обзор). Литературные течения поэзии русского модернизма: символизм, акмеизм, футуризм. Художественные открытия, поиски новых форм.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А. А. Блок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Жизнь и творчество. Романтический образ «влюбленной души» в «Стихах о Прекрасной Даме». Поэма «Двенадцать». Образ «мирового пожара в крови» как отражение» музыки стихий» в поэме. Сочинение по творчеству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А.А.Блока</w:t>
      </w:r>
      <w:proofErr w:type="spellEnd"/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А. А. Ахматова 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Жизнь и творчество. Стихотворения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утешно</w:t>
      </w:r>
      <w:proofErr w:type="spellEnd"/>
      <w:proofErr w:type="gram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..», «</w:t>
      </w:r>
      <w:proofErr w:type="gram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Родная земля», «Я научилась просто, мудро жить…», «Бывает так: какая-то истома…». Психологическая глубина и яркость любовной лирики. Поэма «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Реквием</w:t>
      </w:r>
      <w:proofErr w:type="gram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»И</w:t>
      </w:r>
      <w:proofErr w:type="gram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стория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создания и публикации. Тема исторической памяти.  Сочинение по творчеству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А.А.Ахматовой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М. И. Цветаева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Стихотворения: «Моим стихам, написанным так рано</w:t>
      </w:r>
      <w:proofErr w:type="gram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..», «</w:t>
      </w:r>
      <w:proofErr w:type="gram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Стихи к Блоку» «Кто создан из камня, кто создан из глины…», «Тоска по Родине! Давно…», «Идешь на меня похожий…», «Куст» Основные темы творчества Цветаевой. Конфликт быта и бытия, времени и вечности.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Исповедальность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внутренняя самоотдача, максимальное напряжение духовных сил как отличительная черта поэзии М. Цветаевой. Своеобразие поэтического стиля.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«Короли смеха» из журнала «</w:t>
      </w:r>
      <w:proofErr w:type="spellStart"/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Сатирикон</w:t>
      </w:r>
      <w:proofErr w:type="spellEnd"/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  </w:t>
      </w:r>
      <w:proofErr w:type="spellStart"/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А.Аверченко</w:t>
      </w:r>
      <w:proofErr w:type="spellEnd"/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Темы и мотивы сатирической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новеллистики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Октябрьская революция и литературный процесс 20-х годов 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Характерные черты времени в повести </w:t>
      </w: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 Платонова «Котлован».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жанра антиутопии в романе </w:t>
      </w: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Е. Замятина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«Мы». Трагизм поэтического мышления </w:t>
      </w: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О. Мандельштама.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В. В. Маяковский 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Жизнь и творчество. Стихотворения «А вы могли бы?», «Послушайте!», «Скрипка и немножко нервно», «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Лиличка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!», «Юбилейное», «Прозаседавшиеся», «Нате!», «Разговор с фининспектором о поэзии», «Письмо Татьяне Яковлевой». Поэмы «Облако в штанах», «Про это», «Во весь голос» (вступление). Проблематика, художественное своеобразие.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С. А. Есенин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Жизнь и творчество. Стихотворения. Поэмы «Анна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Снегина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»,  «Пугачев». Сочинение по творчеству В. Маяковского и С. Есенина.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Литературный процесс 30-х – начала 40-х годов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 Н. Толстой. 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 «Петр Первый» (обзор). Основные этапы становления исторической личности, черты национального характера в образе Петра.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М. А. Шолохов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Жизнь и творчество. </w:t>
      </w: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Роман «Тихий Дон» (обзорное изучение) 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Сочинение по роману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М.А.Шолохова</w:t>
      </w:r>
      <w:proofErr w:type="spell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«Тихий Дон»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М. А. Булгаков 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Жизнь и творчество. Роман «Мастер и Маргарита»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Сочинение по творчеству </w:t>
      </w:r>
      <w:proofErr w:type="spell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М.А.Булгакова</w:t>
      </w:r>
      <w:proofErr w:type="spellEnd"/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Б. Л. Пастернак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Жизнь и творчество. Стихи. Единство человеческой души и стихии мира в лирике. Роман «Доктор Живаго» (обзор). Интеллигенция и революция в романе. Нравственные искания героя.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 периода Великой Отечественной войны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 Т. Твардовский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Жизнь и творчество. Доверительность и теплота лирической интонации поэта.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Литературный процесс 50-х – начала 80-х годов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Н. А. Заболоцкий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. Вечные вопросы о сущности красоты и единства природы и человека в лирике поэта.</w:t>
      </w: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В. М. Шукшин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Колоритность и яркость героев-чудиков.</w:t>
      </w:r>
    </w:p>
    <w:p w:rsidR="00AE4D87" w:rsidRPr="00AE4D87" w:rsidRDefault="00AE4D87" w:rsidP="00AE4D87">
      <w:pPr>
        <w:suppressAutoHyphens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А.И.Солженицин</w:t>
      </w:r>
      <w:proofErr w:type="spellEnd"/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Жизнь и творчество. Отражение «лагерных университетов» в повести «Один день Ивана Денисовича», «Матренин двор». Тип героя-праведника.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Новейшая русская проза и поэзия 80-90-х годов </w:t>
      </w: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4D87" w:rsidRPr="00AE4D87" w:rsidRDefault="00AE4D87" w:rsidP="00AE4D87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Произведения для заучивания наизусть  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 Бунин. 2-3 стихотворения (по выбору учащегося).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В.Я. Брюсов. 1-2 стихотворения (по выбору учащегося).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Н.С. Гумилев. 1-2 стихотворения (по выбору учащегося).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Блок. «Незнакомка», «Россия», «Ночь, улица, фонарь, аптека…».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 Маяковский. «А вы могли бы?», « Послушайте!»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 Есенин. «Письмо к матери», «Шаганэ ты моя, Шаганэ!..», «Не жалею, не зову, не плачу…».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М.И. Цветаева. «Моим стихам, написанным так рано…» Стихи к Блоку («Имя твоё </w:t>
      </w:r>
      <w:proofErr w:type="gramStart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—п</w:t>
      </w:r>
      <w:proofErr w:type="gramEnd"/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тица в руке…»), «Кто создан из камня, кто создан из глины…».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О.Э. Мандельштам. «</w:t>
      </w:r>
      <w:r w:rsidRPr="00AE4D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Notre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4D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Dame</w:t>
      </w: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«Я вернулся в мой город, знакомый до слёз…».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Ахматова. «Мне ни к чему одические рати…», «Мне голос был…». «Родная земля»</w:t>
      </w:r>
    </w:p>
    <w:p w:rsidR="00AE4D87" w:rsidRPr="00AE4D87" w:rsidRDefault="00AE4D87" w:rsidP="00AE4D87">
      <w:pPr>
        <w:numPr>
          <w:ilvl w:val="0"/>
          <w:numId w:val="10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Б.Л. Пастернак. «Февраль. Достать чернил и плакать!..», «Определение поэзии», «Во всём мне хочется дойти до самой сути…».</w:t>
      </w:r>
    </w:p>
    <w:p w:rsidR="00AE4D87" w:rsidRPr="00AE4D87" w:rsidRDefault="00AE4D87" w:rsidP="00AE4D87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D87" w:rsidRPr="00AE4D87" w:rsidRDefault="00AE4D87" w:rsidP="00AE4D8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tbl>
      <w:tblPr>
        <w:tblpPr w:leftFromText="180" w:rightFromText="180" w:vertAnchor="page" w:horzAnchor="margin" w:tblpY="18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5907"/>
        <w:gridCol w:w="3287"/>
      </w:tblGrid>
      <w:tr w:rsidR="00AE4D87" w:rsidRPr="00AE4D87" w:rsidTr="00AE4D87">
        <w:trPr>
          <w:trHeight w:val="841"/>
        </w:trPr>
        <w:tc>
          <w:tcPr>
            <w:tcW w:w="10005" w:type="dxa"/>
            <w:gridSpan w:val="3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SymbolMT"/>
                <w:b/>
                <w:sz w:val="32"/>
                <w:szCs w:val="32"/>
                <w:lang w:eastAsia="ar-SA"/>
              </w:rPr>
              <w:t>Тематическое планирование</w:t>
            </w:r>
          </w:p>
        </w:tc>
      </w:tr>
      <w:tr w:rsidR="00AE4D87" w:rsidRPr="00AE4D87" w:rsidTr="00F03C83">
        <w:tc>
          <w:tcPr>
            <w:tcW w:w="811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№/</w:t>
            </w:r>
            <w:proofErr w:type="gramStart"/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</w:t>
            </w:r>
            <w:proofErr w:type="gramEnd"/>
          </w:p>
        </w:tc>
        <w:tc>
          <w:tcPr>
            <w:tcW w:w="590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Раздел</w:t>
            </w:r>
          </w:p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328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Кол-во часов</w:t>
            </w:r>
          </w:p>
        </w:tc>
      </w:tr>
      <w:tr w:rsidR="00AE4D87" w:rsidRPr="00AE4D87" w:rsidTr="00F03C83">
        <w:tc>
          <w:tcPr>
            <w:tcW w:w="811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590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Введение</w:t>
            </w:r>
          </w:p>
          <w:p w:rsidR="00AE4D87" w:rsidRPr="00AE4D87" w:rsidRDefault="00AE4D87" w:rsidP="00AE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328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</w:t>
            </w:r>
          </w:p>
        </w:tc>
      </w:tr>
      <w:tr w:rsidR="00AE4D87" w:rsidRPr="00AE4D87" w:rsidTr="00F03C83">
        <w:tc>
          <w:tcPr>
            <w:tcW w:w="811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2</w:t>
            </w:r>
          </w:p>
        </w:tc>
        <w:tc>
          <w:tcPr>
            <w:tcW w:w="590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Литература первой половины  XX -го века</w:t>
            </w:r>
          </w:p>
        </w:tc>
        <w:tc>
          <w:tcPr>
            <w:tcW w:w="328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18</w:t>
            </w:r>
          </w:p>
        </w:tc>
      </w:tr>
      <w:tr w:rsidR="00AE4D87" w:rsidRPr="00AE4D87" w:rsidTr="00F03C83">
        <w:tc>
          <w:tcPr>
            <w:tcW w:w="811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5907" w:type="dxa"/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Серебряный век</w:t>
            </w:r>
          </w:p>
        </w:tc>
        <w:tc>
          <w:tcPr>
            <w:tcW w:w="328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23</w:t>
            </w:r>
          </w:p>
        </w:tc>
      </w:tr>
      <w:tr w:rsidR="00AE4D87" w:rsidRPr="00AE4D87" w:rsidTr="00F03C83">
        <w:tc>
          <w:tcPr>
            <w:tcW w:w="811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590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Октябрьская революция и литературный процесс 20-х годов</w:t>
            </w:r>
          </w:p>
        </w:tc>
        <w:tc>
          <w:tcPr>
            <w:tcW w:w="328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11</w:t>
            </w:r>
          </w:p>
        </w:tc>
      </w:tr>
      <w:tr w:rsidR="00AE4D87" w:rsidRPr="00AE4D87" w:rsidTr="00F03C83">
        <w:tc>
          <w:tcPr>
            <w:tcW w:w="811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590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Литературный процесс 30-х </w:t>
            </w:r>
            <w:proofErr w:type="gramStart"/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–н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ачала 40-х гг.</w:t>
            </w:r>
          </w:p>
        </w:tc>
        <w:tc>
          <w:tcPr>
            <w:tcW w:w="328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23</w:t>
            </w:r>
          </w:p>
        </w:tc>
      </w:tr>
      <w:tr w:rsidR="00AE4D87" w:rsidRPr="00AE4D87" w:rsidTr="00F03C83">
        <w:tc>
          <w:tcPr>
            <w:tcW w:w="811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590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Литература периода Великой Отечественной войны</w:t>
            </w:r>
          </w:p>
        </w:tc>
        <w:tc>
          <w:tcPr>
            <w:tcW w:w="328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</w:t>
            </w:r>
          </w:p>
        </w:tc>
      </w:tr>
      <w:tr w:rsidR="00AE4D87" w:rsidRPr="00AE4D87" w:rsidTr="00F03C83">
        <w:tc>
          <w:tcPr>
            <w:tcW w:w="811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590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Литературный процесс 50-80-х гг.</w:t>
            </w:r>
          </w:p>
        </w:tc>
        <w:tc>
          <w:tcPr>
            <w:tcW w:w="3287" w:type="dxa"/>
          </w:tcPr>
          <w:p w:rsidR="00AE4D87" w:rsidRPr="00AE4D87" w:rsidRDefault="00AE4D87" w:rsidP="00AE4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21</w:t>
            </w:r>
          </w:p>
        </w:tc>
      </w:tr>
      <w:tr w:rsidR="00AE4D87" w:rsidRPr="00AE4D87" w:rsidTr="00F03C83">
        <w:tc>
          <w:tcPr>
            <w:tcW w:w="10005" w:type="dxa"/>
            <w:gridSpan w:val="3"/>
          </w:tcPr>
          <w:p w:rsidR="00AE4D87" w:rsidRPr="00AE4D87" w:rsidRDefault="00AE4D87" w:rsidP="00AE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                                    Итого                                                  101</w:t>
            </w:r>
          </w:p>
        </w:tc>
      </w:tr>
    </w:tbl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SymbolMT"/>
          <w:b/>
          <w:sz w:val="32"/>
          <w:szCs w:val="32"/>
          <w:lang w:eastAsia="ar-SA"/>
        </w:rPr>
        <w:sectPr w:rsidR="00AE4D87" w:rsidRPr="00AE4D87" w:rsidSect="002148D4">
          <w:footerReference w:type="default" r:id="rId16"/>
          <w:pgSz w:w="11906" w:h="16838"/>
          <w:pgMar w:top="426" w:right="991" w:bottom="816" w:left="900" w:header="720" w:footer="540" w:gutter="0"/>
          <w:cols w:space="720"/>
          <w:docGrid w:linePitch="360"/>
        </w:sectPr>
      </w:pP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Календарно-тематическое планирование уроков литературы </w:t>
      </w: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E4D8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 11 классе</w:t>
      </w:r>
    </w:p>
    <w:p w:rsidR="00AE4D87" w:rsidRPr="00AE4D87" w:rsidRDefault="00AE4D87" w:rsidP="00AE4D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117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64"/>
        <w:gridCol w:w="5955"/>
        <w:gridCol w:w="680"/>
        <w:gridCol w:w="992"/>
        <w:gridCol w:w="1588"/>
        <w:gridCol w:w="53"/>
        <w:gridCol w:w="939"/>
      </w:tblGrid>
      <w:tr w:rsidR="00AE4D87" w:rsidRPr="00AE4D87" w:rsidTr="00AE4D87">
        <w:trPr>
          <w:trHeight w:val="111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уроков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 контроля 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:rsidR="00AE4D87" w:rsidRPr="00AE4D87" w:rsidTr="00AE4D87">
        <w:trPr>
          <w:trHeight w:val="8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Введение.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Сложность и самобытность русской литературы  XX века.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rPr>
          <w:trHeight w:val="446"/>
        </w:trPr>
        <w:tc>
          <w:tcPr>
            <w:tcW w:w="1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Литература первой половины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XX -го века</w:t>
            </w: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Обзор русской литературы первой половины  XX -го века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И. А. Бунин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Живописность, напевность, философская и психологическая насыщенность, тонкий лиризм стихотворений Бунина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«Антоновские яблоки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».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Поэтика «остывших» усадеб и лирических воспоминаний.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рассказа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«Господин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из Сан-Франциско».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Тема «закатной» цивилизации и образ «нового человека со старым сердцем».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«Чистый понедельник», «Легкое дыхание»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любви и духовной красоты человека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рабочих материалов к сочинению по творчеству И.А. Бунина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16.09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hanging="25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  Контрольная работа №1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gram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/р Сочинение по творчеству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И.А.Бунина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М. Горький</w:t>
            </w:r>
            <w:proofErr w:type="gram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Страницы жизни. «Старуха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Изергиль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 Воспевание красоты и духовной мощи свободного человека.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рассказа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Тема «дна» и образы его обитателей в пьесе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«На дне»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«На дне».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Нравственно-философские мотивы пьесы.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Спор героев о правде и мечте как образно-тематический стержень пьесы.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Контрольная работа №2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gram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/р Сочинение. Ответ на проблемный вопрос по творчеству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М.Горького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стр.87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Художественный мир</w:t>
            </w: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А.И. Куприна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«Олеся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».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Внутренняя цельность и красота «природного» человека.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«Гранатовый браслет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 Талант любви в рассказе «...что это было: любовь или сумасшествие?»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04.10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«Гранатовый браслет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». 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Нравственно-философский смысл истории о «невозможной» любви.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07.10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Сбор рабочих материалов к сочинению по творчеству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А.И.Куприна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10.10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Контрольная работа №3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gram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/р Сочинение по творчеству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А.И.Куприна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rPr>
          <w:trHeight w:val="12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Л.Андреев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Нравственно-философская проблематика рассказа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«Иуда Искариот»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111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Серебряный век</w:t>
            </w: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Серебряный век русской поэзии как своеобразный «русский ренессанс»</w:t>
            </w: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(обзор)</w:t>
            </w: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В. Брюсов –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идеолог русского символизма. Стилистическая строгость, образно-тематическое единство лирики поэта.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К. Бальмонт.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«Солнечность» и «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моцартианство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 поэзии Бальмонта, ее созвучность романтическим настроениям эпохи.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Своеобразие поэтического творчества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И.Анненского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«Старая шарманка», «Среди миров», «Смычок и струны», «Старые эстонки»)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Контрольная  работа №4 по лирике поэтов-символистов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Письменный ответ на вопрос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Истоки русского символизма.                                                Художественные открытия, поиски новых форм (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</w:t>
            </w:r>
            <w:proofErr w:type="gram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ережковский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З.Гиппиус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В.Соловьев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 А. Блок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Жизненные и творческие искания поэта.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Тема «страшного мира» в лирике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А.Блока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(«Незнакомка», «На железной дороге»)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Стихи о России как трагическое предупреждение об эпохе «неслыханных перемен». («На поле Куликовом», «Россия»)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стих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стр.196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Поэма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«Двенадцать».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 «мирового пожара в крови» как отражение» музыки стихий» в поэме.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 Христа и христианские мотивы в поэме. Споры по поводу финала.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 </w:t>
            </w: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Контрольная работа №5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Сочинение по творчеству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А.Блока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Стр.206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Предолевшие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символизм.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Кризис символизма и новые направления в русской поэзии (Н. Гумилев,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С.Городецкий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И.Северянин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В.Хлебников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Н.Клюев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Н.С. Гумилев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Поэзия и судьба.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Лирический герой поэзии Гумилева.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письменный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стих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стр257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 А. Ахматова.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Психологическая глубина и яркость любовной лирики.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Раздумья о судьбах России в исповедальной лирике.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02.12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«Реквием».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Трагическая мощь поэмы.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  <w:proofErr w:type="gramStart"/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очинение</w:t>
            </w:r>
            <w:proofErr w:type="spellEnd"/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стр.295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М. И. Цветаева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Вехи трагической жизни Марины Цветаевой.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Поэзия М. Цветаевой как лирический дневник эпохи.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дома – России в поэзии Цветаевой.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Контрольная работа №6  по творчеству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М.Цветаевой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12.12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 Аверченко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группа «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Сатирикон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».                                                      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стр316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rPr>
          <w:trHeight w:val="41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Темы и мотивы сатирической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новеллистики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10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Октябрьская революция и литературный процесс 20-х годов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rPr>
          <w:trHeight w:val="83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Литературные направления и группировки в 20-е годы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Жанр антиутопии в прозе 20-х годов. Роман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Е.Замятина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«Мы».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В. В. Маяковский.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поэта и толпы в ранней лирике.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  революции в лирике   поэта.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Отражение быта в сатирических произведениях.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Специфика традиционной темы поэта и поэзии в лирике Маяковского.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С.А.Есенин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Природа родного края и образ Руси в лирике поэта.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rPr>
          <w:trHeight w:val="99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революции в поэзии Есенина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Трагическое противостояние города и деревни в лирике 20-х годов.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Соотношение лирического и эпического начала в поэме 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 xml:space="preserve">«Анна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Снегина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»,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ее нравственно-философская проблематика.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Сбор рабочих материалов к сочинению по творчеству В. Маяковского и С. Есенина.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17.01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Контрольная работа №7 по творчеству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В. Маяковского и С. Есенина.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right="-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417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стр.446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10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Литературный процесс 30-х </w:t>
            </w:r>
            <w:proofErr w:type="gram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–н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ачала 40-х гг.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Произведения отечественной прозы 30-х годов.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Лирика 30-х годов.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А.Н.Толстой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«Петровская» тема в творчестве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Личность царя-реформатора в романе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А.Н.Толстого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«Петр Первый»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М.А.Шолохов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Жизнь. Творчество. Личность.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Картины жизни донского казачества в романе «Тихий Дон»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События революции и гражданской войны в романе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rPr>
          <w:trHeight w:val="497"/>
        </w:trPr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Идея дома и святости семейного очага в романе «Тихий Дон»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07.02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Сбор рабочих материалов к сочинению по роману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М.А.Шолохова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«Тихий Дон»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10.02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Контрольная работа №8 Сочинение по роману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М.А.Шолохова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 «Тихий Дон»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13.02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стр.97                 (учебник 2ч.)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М.А.Булгаков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Судьба и книги.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Трагизм «смутного» времени в романе «Белая гвардия»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Роман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«Мастер и Маргарита»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.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История создания, композиция, жанровое своеобразие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20.02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Нравственно-философское звучание «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ершалаимских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глав.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Сатирическая «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дьяволиада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Булгакова в романе.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Неразрывность связи любви и творчества в проблематике романа.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28.02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  <w:proofErr w:type="gramStart"/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очинение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стр.134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Б.Л.Пастернак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Жизненный и творческий путь.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02.03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Единство человеческой души и стихии мира в лирике.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Философские мотивы лирики Пастернака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Письменный анализ стих.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Проза Платонова.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Самобытность художественного мира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А.Платонова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Герой-мечтатель и проблема поиска истины в повести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А.Платонова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 xml:space="preserve">«Котлован»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В.В.Набоков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Жизнь и творчество.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Словесная пластика прозы Набокова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19.03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10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Литература периода Великой Отечественной войны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Лирика военных лет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Проза и публицистика военных лет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 Т. Твардовский.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Доверительность и теплота лирической интонации поэта.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10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Литературный процесс 50-80-х гг.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Литературный процесс 50-80-х гг.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3.04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Герои и проблематика «военной прозы»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Правда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войне в повести 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В. Некрасова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«В окопах Сталинграда»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Обсуждение повести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В.Кондратьева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«Сашка»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10.04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Обсуждение повести В. Быкова «Обелиск»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В.Быков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«Сотников».  Проблема нравственного выбора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16.04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Сбор рабочих материалов к сочинению «Осмысление Великой победы 1945 года в 40-50-е годы 20-го века»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17.04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 Контрольная работа №9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gramStart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/р  Сочинение «Осмысление Великой победы 1945 года в 40-50-е годы 20-го века»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20.04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Поэзия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Н.А.Заболоцкого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Единство природы и человека в лирике.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В. М. Шукшин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Колоритность и яркость героев-чудиков.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Герои Шукшина. Рассказы «Срезал», «Чудик», «Выбираю деревню на жительство» и др.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27.04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Проза</w:t>
            </w:r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А.И.Солженицына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. 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творческого пути.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«Матренин двор».</w:t>
            </w: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Тип героя-праведника.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А.Солженицын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07.05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  Контрольная работа №10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Сочинение по творчеству Солженицына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Новейшая русская проза 80-90-х годов.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14.05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Городская проза. Нравственные проблемы в рассказе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В.П.Астафьева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«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Людочка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15.05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Взаимоотношения человека и природы  в рассказе  В.П. Астафьева </w:t>
            </w: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«Царь-рыба»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18.05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Актуальные и вечные проблемы в повести </w:t>
            </w:r>
          </w:p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 xml:space="preserve">«Прощание с </w:t>
            </w:r>
            <w:proofErr w:type="gramStart"/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Матёрой</w:t>
            </w:r>
            <w:proofErr w:type="gramEnd"/>
            <w:r w:rsidRPr="00AE4D8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ar-SA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21.05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E4D87" w:rsidRPr="00AE4D87" w:rsidTr="00AE4D87"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Тревога за судьбу родины в повестях </w:t>
            </w:r>
            <w:proofErr w:type="spellStart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В.Распутина</w:t>
            </w:r>
            <w:proofErr w:type="spellEnd"/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Итоги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4D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22.05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D87" w:rsidRPr="00AE4D87" w:rsidRDefault="00AE4D87" w:rsidP="00AE4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E4D87" w:rsidRPr="00AE4D87" w:rsidRDefault="00AE4D87" w:rsidP="00AE4D87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SymbolMT"/>
          <w:sz w:val="28"/>
          <w:szCs w:val="28"/>
          <w:lang w:eastAsia="ar-SA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40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607421" w:rsidRPr="00607421" w:rsidTr="00921C4B">
        <w:trPr>
          <w:trHeight w:val="1100"/>
          <w:jc w:val="center"/>
        </w:trPr>
        <w:tc>
          <w:tcPr>
            <w:tcW w:w="3519" w:type="dxa"/>
          </w:tcPr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Рассмотрена</w:t>
            </w:r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на заседании МО</w:t>
            </w:r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1  </w:t>
            </w:r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от 2</w:t>
            </w:r>
            <w:r w:rsidRPr="006074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. 08. 201</w:t>
            </w:r>
            <w:r w:rsidRPr="006074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9</w:t>
            </w:r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 xml:space="preserve">/с </w:t>
            </w:r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протокол № 9</w:t>
            </w:r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от 29.08. 2019</w:t>
            </w:r>
          </w:p>
        </w:tc>
        <w:tc>
          <w:tcPr>
            <w:tcW w:w="3290" w:type="dxa"/>
          </w:tcPr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 xml:space="preserve"> приказом</w:t>
            </w:r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директора</w:t>
            </w:r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Приказ № ___/од</w:t>
            </w:r>
          </w:p>
          <w:p w:rsidR="00607421" w:rsidRPr="00607421" w:rsidRDefault="00607421" w:rsidP="006074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421">
              <w:rPr>
                <w:rFonts w:ascii="Times New Roman" w:eastAsia="Times New Roman" w:hAnsi="Times New Roman"/>
                <w:sz w:val="28"/>
                <w:szCs w:val="28"/>
              </w:rPr>
              <w:t>от ___.08.2019</w:t>
            </w:r>
          </w:p>
        </w:tc>
      </w:tr>
    </w:tbl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161" style="width:459.3pt;height:84.4pt" adj="5665" fillcolor="black">
            <v:fill r:id="rId8" o:title="" rotate="t"/>
            <v:stroke r:id="rId8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607421">
        <w:rPr>
          <w:rFonts w:ascii="a_Stamper" w:eastAsia="Times New Roman" w:hAnsi="a_Stamper" w:cs="Times New Roman"/>
          <w:sz w:val="48"/>
          <w:szCs w:val="48"/>
          <w:lang w:eastAsia="ru-RU"/>
        </w:rPr>
        <w:t>Литературе</w:t>
      </w:r>
    </w:p>
    <w:p w:rsidR="00607421" w:rsidRPr="00607421" w:rsidRDefault="00607421" w:rsidP="00607421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07421" w:rsidRPr="00607421" w:rsidRDefault="00607421" w:rsidP="00607421">
      <w:pPr>
        <w:spacing w:after="0" w:line="240" w:lineRule="auto"/>
        <w:ind w:left="3402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607421">
        <w:rPr>
          <w:rFonts w:ascii="a_Stamper" w:eastAsia="Times New Roman" w:hAnsi="a_Stamper" w:cs="Times New Roman"/>
          <w:sz w:val="48"/>
          <w:szCs w:val="48"/>
          <w:lang w:eastAsia="ru-RU"/>
        </w:rPr>
        <w:t>5А класс</w:t>
      </w:r>
    </w:p>
    <w:p w:rsidR="00607421" w:rsidRPr="00607421" w:rsidRDefault="00607421" w:rsidP="00607421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07421" w:rsidRPr="00607421" w:rsidRDefault="00607421" w:rsidP="00607421">
      <w:pPr>
        <w:spacing w:after="0" w:line="240" w:lineRule="auto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607421">
        <w:rPr>
          <w:rFonts w:ascii="a_Stamper" w:eastAsia="Times New Roman" w:hAnsi="a_Stamper" w:cs="Times New Roman"/>
          <w:b/>
          <w:sz w:val="28"/>
          <w:szCs w:val="48"/>
          <w:lang w:eastAsia="ru-RU"/>
        </w:rPr>
        <w:t xml:space="preserve">         Учитель</w:t>
      </w:r>
      <w:r w:rsidRPr="00607421">
        <w:rPr>
          <w:rFonts w:ascii="a_Stamper" w:eastAsia="Times New Roman" w:hAnsi="a_Stamper" w:cs="Times New Roman"/>
          <w:b/>
          <w:sz w:val="48"/>
          <w:szCs w:val="48"/>
          <w:lang w:eastAsia="ru-RU"/>
        </w:rPr>
        <w:t>:</w:t>
      </w:r>
      <w:r w:rsidRPr="00607421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 Крамаренко Е.В.</w:t>
      </w:r>
    </w:p>
    <w:p w:rsidR="00607421" w:rsidRPr="00607421" w:rsidRDefault="00607421" w:rsidP="00607421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07421" w:rsidRPr="00607421" w:rsidRDefault="00607421" w:rsidP="00607421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421" w:rsidRPr="00607421" w:rsidRDefault="00607421" w:rsidP="00607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Орловский</w:t>
      </w:r>
    </w:p>
    <w:p w:rsidR="00607421" w:rsidRPr="00607421" w:rsidRDefault="00607421" w:rsidP="006074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 учебный  год</w:t>
      </w:r>
    </w:p>
    <w:p w:rsidR="00607421" w:rsidRPr="00607421" w:rsidRDefault="00607421" w:rsidP="006074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«Литература» для 6а классах МБОУ ОСОШ № 2 составлена в соответствии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-ФГОС ООО по литературе</w:t>
      </w: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-основной образовательной программой МБОУ ОСОШ№ 2</w:t>
      </w: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авторской программы «Литература. 5-11 класс» авторы-составители: Г.С. 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Меркин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С.А. Зинин, В.А. 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Чалмае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«Русское слово», 2016)</w:t>
      </w: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основных идей и положений программы развития и формирования УУД для ООО, преемственности с  программами начального общего образования.</w:t>
      </w: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Данная рабочая программа составлена  на основе Федерального  базисного  учебного  плана  для основного общего образования и в соответствии с учебным планом-графиком  МБОУ ОСОШ № 2 на 2019-2020 учебный год и  рассчитана на преподавание курса литературы  в 6 классе в объеме 105 часов в год  (3 часа в неделю). </w:t>
      </w:r>
    </w:p>
    <w:p w:rsidR="00607421" w:rsidRPr="00607421" w:rsidRDefault="00607421" w:rsidP="00607421">
      <w:pPr>
        <w:spacing w:after="200" w:line="276" w:lineRule="auto"/>
        <w:ind w:firstLine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учебном году фактических учебных недель 35, согласно  расписанию занятий  в 6а  классе календарно-тематическое планирование составлено на  </w:t>
      </w: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  часа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ПЛАНИРУЕМЫЕ  РЕЗУЛЬТАТЫ </w:t>
      </w:r>
    </w:p>
    <w:p w:rsidR="00607421" w:rsidRPr="00607421" w:rsidRDefault="00607421" w:rsidP="00607421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Шестиклассник научится: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60742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прогнозировать содержание текста художественного произведения по заголовку, автору, жанру и осознавать цель чтения;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60742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60742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60742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ориентироваться в содержании художественного, учебного и научно</w:t>
      </w:r>
      <w:r w:rsidRPr="0060742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7421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-  для художественных текстов</w:t>
      </w:r>
      <w:r w:rsidRPr="006074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определять главную 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6074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 требуемую информацию (конкретные сведения, факты, описания), заданную в явном виде;</w:t>
      </w:r>
      <w:proofErr w:type="gramEnd"/>
      <w:r w:rsidRPr="006074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задавать вопросы по содержанию произведения и отвечать на них, подтверждая 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для научно-популярных текстов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определять основное </w:t>
      </w:r>
      <w:r w:rsidRPr="006074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6074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подтверждая ответ примерами из текста; объяснять значе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слова с опорой на контекст, с использованием словарей и другой справочной литературы; 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простейшие приемы анализа различных видов текстов: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7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74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устанавливать 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научно-популярных текстов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формы интерпретации содержания текстов: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7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  <w:proofErr w:type="gramEnd"/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научно-популярных текстов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нравственном содержании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делать выводы, соотносить поступки героев с нравственными нормами (</w:t>
      </w:r>
      <w:r w:rsidRPr="00607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для художественных текстов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содержание прочитанного или прослушанного с учетом специфики текста в виде пересказа (полного или краткого) (</w:t>
      </w:r>
      <w:r w:rsidRPr="00607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всех видов текстов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607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всех видов текстов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7421" w:rsidRPr="00607421" w:rsidRDefault="00607421" w:rsidP="00607421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Шестиклассник получит возможность научиться: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 w:cs="Times New Roman"/>
          <w:iCs/>
          <w:color w:val="000000"/>
          <w:sz w:val="28"/>
          <w:szCs w:val="28"/>
          <w:lang w:eastAsia="ru-RU"/>
        </w:rPr>
      </w:pPr>
      <w:r w:rsidRPr="00607421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осмысливать эстетические и нравственные ценности художественного текста и высказывать суждение;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осмысливать эстетические и нравственные ценности </w:t>
      </w:r>
      <w:r w:rsidRPr="006074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художественного текста и высказывать собственное суж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устанавливать ассоциации с жизненным опытом, с впечатлениями от восприятия других видов искусства; 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по аналогии устные рассказы (повествование, рассуждение, описание).</w:t>
      </w:r>
    </w:p>
    <w:p w:rsidR="00607421" w:rsidRPr="00607421" w:rsidRDefault="00607421" w:rsidP="00607421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В результате освоения программы по литературе в 6 классе должны быть сформированы</w:t>
      </w: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предметные умения:</w:t>
      </w:r>
    </w:p>
    <w:p w:rsidR="00607421" w:rsidRPr="00607421" w:rsidRDefault="00607421" w:rsidP="006074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определять тему и основную мысль произведения;</w:t>
      </w:r>
    </w:p>
    <w:p w:rsidR="00607421" w:rsidRPr="00607421" w:rsidRDefault="00607421" w:rsidP="006074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владеть различными видами пересказа;</w:t>
      </w:r>
    </w:p>
    <w:p w:rsidR="00607421" w:rsidRPr="00607421" w:rsidRDefault="00607421" w:rsidP="006074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характеризовать героев-персонажей, давать их сравнительные характеристики</w:t>
      </w:r>
      <w:proofErr w:type="gramStart"/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07421" w:rsidRPr="00607421" w:rsidRDefault="00607421" w:rsidP="006074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  <w:proofErr w:type="gramStart"/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07421" w:rsidRPr="00607421" w:rsidRDefault="00607421" w:rsidP="006074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определять </w:t>
      </w:r>
      <w:proofErr w:type="spellStart"/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родо</w:t>
      </w:r>
      <w:proofErr w:type="spellEnd"/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-жанровую специфику художественного произведения</w:t>
      </w:r>
      <w:proofErr w:type="gramStart"/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07421" w:rsidRPr="00607421" w:rsidRDefault="00607421" w:rsidP="006074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607421" w:rsidRPr="00607421" w:rsidRDefault="00607421" w:rsidP="006074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представлять развернутый устный или письменный ответ на поставленные вопросы</w:t>
      </w:r>
    </w:p>
    <w:p w:rsidR="00607421" w:rsidRPr="00607421" w:rsidRDefault="00607421" w:rsidP="006074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выразительно читать с листа и наизусть произведения/фрагменты</w:t>
      </w:r>
    </w:p>
    <w:p w:rsidR="00607421" w:rsidRPr="00607421" w:rsidRDefault="00607421" w:rsidP="0060742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произведений художественной литературы, передавая личное отношение к произведению; </w:t>
      </w:r>
    </w:p>
    <w:p w:rsidR="00607421" w:rsidRPr="00607421" w:rsidRDefault="00607421" w:rsidP="006074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</w:t>
      </w:r>
    </w:p>
    <w:p w:rsidR="00607421" w:rsidRPr="00607421" w:rsidRDefault="00607421" w:rsidP="0060742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MS Mincho" w:hAnsi="Times New Roman" w:cs="Times New Roman"/>
          <w:sz w:val="28"/>
          <w:szCs w:val="28"/>
          <w:lang w:eastAsia="ru-RU"/>
        </w:rPr>
        <w:t>пользоваться каталогами библиотек, библиографическими указателями, системой поиска в Интернете (в каждом классе – на своем уровне).</w:t>
      </w:r>
    </w:p>
    <w:p w:rsidR="00607421" w:rsidRPr="00607421" w:rsidRDefault="00607421" w:rsidP="00607421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360" w:lineRule="auto"/>
        <w:ind w:left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proofErr w:type="spellStart"/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607421" w:rsidRPr="00607421" w:rsidRDefault="00607421" w:rsidP="0060742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607421" w:rsidRPr="00607421" w:rsidRDefault="00607421" w:rsidP="00607421">
      <w:pPr>
        <w:widowControl w:val="0"/>
        <w:tabs>
          <w:tab w:val="left" w:pos="1134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класса должен:</w:t>
      </w:r>
    </w:p>
    <w:p w:rsidR="00607421" w:rsidRPr="00607421" w:rsidRDefault="00607421" w:rsidP="0060742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существующие и планировать будущие образовательные результаты;</w:t>
      </w:r>
    </w:p>
    <w:p w:rsidR="00607421" w:rsidRPr="00607421" w:rsidRDefault="00607421" w:rsidP="0060742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 собственные проблемы и определять главную проблему;</w:t>
      </w:r>
    </w:p>
    <w:p w:rsidR="00607421" w:rsidRPr="00607421" w:rsidRDefault="00607421" w:rsidP="0060742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607421" w:rsidRPr="00607421" w:rsidRDefault="00607421" w:rsidP="00607421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607421" w:rsidRPr="00607421" w:rsidRDefault="00607421" w:rsidP="0060742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607421" w:rsidRPr="00607421" w:rsidRDefault="00607421" w:rsidP="00607421">
      <w:pPr>
        <w:widowControl w:val="0"/>
        <w:tabs>
          <w:tab w:val="left" w:pos="1134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5 класса должен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</w:p>
    <w:p w:rsidR="00607421" w:rsidRPr="00607421" w:rsidRDefault="00607421" w:rsidP="00607421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607421" w:rsidRPr="00607421" w:rsidRDefault="00607421" w:rsidP="00607421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607421" w:rsidRPr="00607421" w:rsidRDefault="00607421" w:rsidP="00607421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607421" w:rsidRPr="00607421" w:rsidRDefault="00607421" w:rsidP="00607421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07421" w:rsidRPr="00607421" w:rsidRDefault="00607421" w:rsidP="00607421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явление из общего ряда других явлений;</w:t>
      </w:r>
    </w:p>
    <w:p w:rsidR="00607421" w:rsidRPr="00607421" w:rsidRDefault="00607421" w:rsidP="00607421">
      <w:pPr>
        <w:tabs>
          <w:tab w:val="left" w:pos="993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607421" w:rsidRPr="00607421" w:rsidRDefault="00607421" w:rsidP="00607421">
      <w:pPr>
        <w:widowControl w:val="0"/>
        <w:tabs>
          <w:tab w:val="left" w:pos="42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класса должен:</w:t>
      </w:r>
    </w:p>
    <w:p w:rsidR="00607421" w:rsidRPr="00607421" w:rsidRDefault="00607421" w:rsidP="00607421">
      <w:pPr>
        <w:widowControl w:val="0"/>
        <w:numPr>
          <w:ilvl w:val="0"/>
          <w:numId w:val="4"/>
        </w:numPr>
        <w:tabs>
          <w:tab w:val="left" w:pos="42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</w:t>
      </w:r>
    </w:p>
    <w:p w:rsidR="00607421" w:rsidRPr="00607421" w:rsidRDefault="00607421" w:rsidP="00607421">
      <w:pPr>
        <w:widowControl w:val="0"/>
        <w:numPr>
          <w:ilvl w:val="0"/>
          <w:numId w:val="4"/>
        </w:numPr>
        <w:tabs>
          <w:tab w:val="left" w:pos="42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определенную роль в совместной деятельности;</w:t>
      </w:r>
    </w:p>
    <w:p w:rsidR="00607421" w:rsidRPr="00607421" w:rsidRDefault="00607421" w:rsidP="00607421">
      <w:pPr>
        <w:widowControl w:val="0"/>
        <w:numPr>
          <w:ilvl w:val="0"/>
          <w:numId w:val="4"/>
        </w:numPr>
        <w:tabs>
          <w:tab w:val="left" w:pos="42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</w:t>
      </w:r>
    </w:p>
    <w:p w:rsidR="00607421" w:rsidRPr="00607421" w:rsidRDefault="00607421" w:rsidP="00607421">
      <w:pPr>
        <w:widowControl w:val="0"/>
        <w:numPr>
          <w:ilvl w:val="0"/>
          <w:numId w:val="4"/>
        </w:numPr>
        <w:tabs>
          <w:tab w:val="left" w:pos="42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задачу коммуникации и в соответствии с ней отбирать речевые средства</w:t>
      </w:r>
    </w:p>
    <w:p w:rsidR="00607421" w:rsidRPr="00607421" w:rsidRDefault="00607421" w:rsidP="00607421">
      <w:pPr>
        <w:spacing w:after="0" w:line="36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@Arial Unicode MS" w:hAnsi="Times New Roman" w:cs="Times New Roman"/>
          <w:sz w:val="28"/>
          <w:szCs w:val="28"/>
          <w:lang w:eastAsia="ru-RU"/>
        </w:rPr>
        <w:t>Личностные результаты:</w:t>
      </w:r>
    </w:p>
    <w:p w:rsidR="00607421" w:rsidRPr="00607421" w:rsidRDefault="00607421" w:rsidP="0060742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Осознание Российской гражданской идентичности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</w:t>
      </w:r>
      <w:proofErr w:type="gramEnd"/>
    </w:p>
    <w:p w:rsidR="00607421" w:rsidRPr="00607421" w:rsidRDefault="00607421" w:rsidP="0060742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 с учетом устойчивых познавательных интересов.</w:t>
      </w:r>
    </w:p>
    <w:p w:rsidR="00607421" w:rsidRPr="00607421" w:rsidRDefault="00607421" w:rsidP="0060742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России.</w:t>
      </w:r>
    </w:p>
    <w:p w:rsidR="00607421" w:rsidRPr="00607421" w:rsidRDefault="00607421" w:rsidP="0060742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07421" w:rsidRPr="00607421" w:rsidRDefault="00607421" w:rsidP="0060742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607421" w:rsidRPr="00607421" w:rsidRDefault="00607421" w:rsidP="0060742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учебного предмета «Литература. 6 класс»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Введение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Из греческой мифологии</w:t>
      </w:r>
    </w:p>
    <w:p w:rsidR="00607421" w:rsidRPr="00607421" w:rsidRDefault="00607421" w:rsidP="00607421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</w:t>
      </w: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фов. Возникновение мифов. Мифологические герои и персона</w:t>
      </w: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жи.</w:t>
      </w:r>
    </w:p>
    <w:p w:rsidR="00607421" w:rsidRPr="00607421" w:rsidRDefault="00607421" w:rsidP="00607421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Античный миф: происхождение мира и богов </w:t>
      </w:r>
      <w:r w:rsidRPr="00607421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(«Рождение Зевса», «Олимп»).</w:t>
      </w: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Представления древних греков о сотворе</w:t>
      </w: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нии Вселенной, богов и героев. </w:t>
      </w:r>
      <w:proofErr w:type="gramStart"/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Гомер </w:t>
      </w:r>
      <w:r w:rsidRPr="00607421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«Одиссея</w:t>
      </w: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607421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(«Одиссей на острове циклопов.</w:t>
      </w:r>
      <w:proofErr w:type="gramEnd"/>
      <w:r w:rsidRPr="00607421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proofErr w:type="gramStart"/>
      <w:r w:rsidRPr="00607421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Полифем</w:t>
      </w:r>
      <w:proofErr w:type="spellEnd"/>
      <w:r w:rsidRPr="00607421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»).</w:t>
      </w:r>
      <w:proofErr w:type="gramEnd"/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Рассказ о Гомере. Сюжет мифа. Образы Одиссея и </w:t>
      </w:r>
      <w:proofErr w:type="spellStart"/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Полифема</w:t>
      </w:r>
      <w:proofErr w:type="spellEnd"/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07421" w:rsidRPr="00607421" w:rsidRDefault="00607421" w:rsidP="00607421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proofErr w:type="gramStart"/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Теория литературы: миф, легенда, предание; мифологичес</w:t>
      </w: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кий сюжет, мифологический герой, мифологический персо</w:t>
      </w: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наж; античная мифология; эпитет, составной эпитет.</w:t>
      </w:r>
      <w:proofErr w:type="gramEnd"/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 устного народного творчества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Предания, легенды, сказки.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Предания: «Солдат и смерть», «Как 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Бадыноко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 одноглазого великана», «Сказка о 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молодильных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яблоках и живой воде». 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предание, структура волшебной сказки, мифологические элементы в волшебной сказке.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речи: 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сказывание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запись фольклорных произведений, сочинение сказки.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 древнерусской литературы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«Сказание о белгородских колодцах».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житие, сказание, древнерусская повесть; автор и герой.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виды пересказа, простой план.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 литературы XVIII века</w:t>
      </w: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ЛОМОНОСОВ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учения. Отражение позиций ученого и гражданина и поэзии: «Стихи, сочиненные на дороге в Петергоф 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иносказание, многозначность 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словаи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образа, аллегория, риторическое обращение.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Из литературы XIX века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В.А. ЖУКОВСКИЙ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реальное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фантастическое; фабула; баллада.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А.С. ПУШКИН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в жизни и творческой биографии А.С. Пушкина. Лицеист А.С. Пушкин в литературной жизни Петербурга. Лирика природы: «Зимний вечер», «Зимнее утро».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истории России: «Дубровский» —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роман (первичные представления); авторское отношение к героям.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М.Ю. ЛЕРМОНТОВ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учения. Ссылка на Кавказ. Поэт и власть. Вольнолюбивые мотивы в лирике (свобода, воля, независимость):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«Тучи», (Парус», «Листок».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Многозначность художественного образа.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трехсложные размеры стиха; стопа, типы стоп; метафора, инверсия.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речи: выразительное чтение наизусть, письменный отзыв о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 эпиграфов.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заучивания наизусть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Лермонтов. Одно стихотворение — на выбор.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Н.В. Гоголь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Повесть «Старосветские помещики». Темы и проблематика повести; центральные образы и приемы их создания; лирическое и эпическое в содержании повести; связь повести с античным миром (характеры, типы, речь).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Лирическое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эпическое в повести. Своеобразие стиля.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И.С. ТУРГЕНЕВ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607421" w:rsidRPr="00607421" w:rsidRDefault="00607421" w:rsidP="00607421">
      <w:pPr>
        <w:widowControl w:val="0"/>
        <w:spacing w:after="0" w:line="240" w:lineRule="auto"/>
        <w:ind w:firstLine="34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>Тематика и социально-нравственная проблема</w:t>
      </w: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>тика произведений писателя. И.С. Тургенев о языке: стихотво</w:t>
      </w:r>
      <w:r w:rsidRPr="00607421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рение в прозе </w:t>
      </w:r>
      <w:r w:rsidRPr="00607421">
        <w:rPr>
          <w:rFonts w:ascii="Times New Roman" w:eastAsia="Century Schoolbook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«Русский язык».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сложный план, цитатный план.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 Н.А. НЕКРАСОВ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позиция Н.А. Некрасова в 60—70-е годы. Темы народного труда и «долюшки женской» — основные в творчестве поэта. Стихотворения: «Тройка», 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трехсложные размеры стиха: дактиль, амфибрахий, анапест; коллективный портрет.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микросочинение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 финалом либо данным эпиграфом).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Л.Н. ТОЛСТОЙ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«Детство» (отдельные главы): «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аn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«Что за человек был мой отец?», «Детство» и др. по выбору. Рассказ «Бедные люди». 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  <w:proofErr w:type="gramEnd"/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автобиографическая проза.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типы пересказа, сочинение-зарисовка, составление цитатного плана.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 В.Г. КОРОЛЕНКО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повесть, художественная деталь, портрет и характер.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 А.П. ЧЕХОВ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Сатирические и юмористические рассказы А.П. Чехова. Рассказы «Толстый и тонкий », «Налим»: темы, приемы создания характеров персонажей. Отношение автора к героям.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Из литературы XX века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7.1 И.А. БУНИН.  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стили речи и их роль в создании художественного образа.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составление словаря языка персонажа, чтение наизусть, письменный отзыв об эпизоде.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заучивания наизусть.  И.А. Бунин. «Не видно птиц...»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 А.И. КУПРИН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годы писателя. Повесть «Белый пудель», рассказ «Тапёр». Основные темы и характеристики образов.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мир человека и приемы его художественного раскрытия.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различные виды пересказа, письменный отзыв об эпизоде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7.3C.A. ЕСЕНИН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литературы: поэтический образ (развитие представлений о понятии), 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цветообраз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эпитет, метафора.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заучивания наизусть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Есенин. Одно стихотворение — на выбор.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7.4 «Поэты XX века о родине, родной природе и о себе»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Блок. «Там неба осветленный край...», «Снег да снег...»;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Ф.К. Сологуб.   «Под черемухой цветущей...»,   «Порос травой мой узкий двор...», «Словно лепится сурепица...», «Что в жизни мне всего милей...»;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Ахматова. «Перед весной бывают дни такие...»;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 Пастернак. «После дождя»;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Заболоцкий. «Утро», «Подмосковные рощи»;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 Твардовский. «Есть обрыв, где я, играя...», «Я иду и радуюсь»;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Вознесенский. «Снег в сентябре», стихотворения других поэтов — по выбору.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 М.М. ПРИШВИН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сказочные и мифологические мотивы (развитие представлений).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сочинение-зарисовка, различные виды пересказа.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  Н.М. РУБЦОВ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литературы: художественная идея, кольцевая композиция.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чтение, чтение наизусть.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заучивания наизусть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Рубцов. Одно стихотворение — на выбор.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поэзии о Великой Отечественной войне.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Ахматова. «Мужество », «Победа »;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выразительное чтение, чтение наизусть.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заучивания наизусть: Стихотворение о Великой Отечественной войне — на выбор.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 В.П. АСТАФЬЕВ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Рассказ «Конь с розовой гривой». Тематика, проблематика рассказа.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составление цитатного плана, подбор эпиграфа к сочинению.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Из  зарубежной  литературы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8.1Восточные  сказки  «Сказка о </w:t>
      </w:r>
      <w:proofErr w:type="spellStart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Синдбаде</w:t>
      </w:r>
      <w:proofErr w:type="spellEnd"/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-мореходе» из книги «Тысяча и одна ночь». История создания, тематика, проблематика.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БРАТЬЯ ГРИММ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писателях. Сказка «Снегурочка». Тематика, проблематика сказки.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рассказ от другого лица.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ДЖ. ЛОНДОН 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речи: цитатный план; пересказ по плану, подготовка вопросов для обсуждения.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предмета </w:t>
      </w:r>
    </w:p>
    <w:p w:rsidR="00607421" w:rsidRPr="00607421" w:rsidRDefault="00607421" w:rsidP="006074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«Литература» 6  класс</w:t>
      </w:r>
    </w:p>
    <w:p w:rsidR="00607421" w:rsidRPr="00607421" w:rsidRDefault="00607421" w:rsidP="0060742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5812"/>
        <w:gridCol w:w="2835"/>
      </w:tblGrid>
      <w:tr w:rsidR="00607421" w:rsidRPr="00607421" w:rsidTr="00921C4B">
        <w:trPr>
          <w:trHeight w:val="758"/>
        </w:trPr>
        <w:tc>
          <w:tcPr>
            <w:tcW w:w="99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07421" w:rsidRPr="00607421" w:rsidTr="00921C4B">
        <w:trPr>
          <w:trHeight w:val="465"/>
        </w:trPr>
        <w:tc>
          <w:tcPr>
            <w:tcW w:w="99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7421" w:rsidRPr="00607421" w:rsidTr="00921C4B">
        <w:trPr>
          <w:trHeight w:val="758"/>
        </w:trPr>
        <w:tc>
          <w:tcPr>
            <w:tcW w:w="99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греческой мифологии 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07421" w:rsidRPr="00607421" w:rsidTr="00921C4B">
        <w:trPr>
          <w:trHeight w:val="758"/>
        </w:trPr>
        <w:tc>
          <w:tcPr>
            <w:tcW w:w="99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устного народного творчества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07421" w:rsidRPr="00607421" w:rsidTr="00921C4B">
        <w:trPr>
          <w:trHeight w:val="770"/>
        </w:trPr>
        <w:tc>
          <w:tcPr>
            <w:tcW w:w="99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древнерусской литературы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7421" w:rsidRPr="00607421" w:rsidTr="00921C4B">
        <w:trPr>
          <w:trHeight w:val="770"/>
        </w:trPr>
        <w:tc>
          <w:tcPr>
            <w:tcW w:w="99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литературы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7421" w:rsidRPr="00607421" w:rsidTr="00921C4B">
        <w:trPr>
          <w:trHeight w:val="465"/>
        </w:trPr>
        <w:tc>
          <w:tcPr>
            <w:tcW w:w="99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литературы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607421" w:rsidRPr="00607421" w:rsidTr="00921C4B">
        <w:trPr>
          <w:trHeight w:val="465"/>
        </w:trPr>
        <w:tc>
          <w:tcPr>
            <w:tcW w:w="99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литературы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607421" w:rsidRPr="00607421" w:rsidTr="00921C4B">
        <w:trPr>
          <w:trHeight w:val="758"/>
        </w:trPr>
        <w:tc>
          <w:tcPr>
            <w:tcW w:w="99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зарубежной литературы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07421" w:rsidRPr="00607421" w:rsidTr="00921C4B">
        <w:trPr>
          <w:trHeight w:val="465"/>
        </w:trPr>
        <w:tc>
          <w:tcPr>
            <w:tcW w:w="6804" w:type="dxa"/>
            <w:gridSpan w:val="2"/>
          </w:tcPr>
          <w:p w:rsidR="00607421" w:rsidRPr="00607421" w:rsidRDefault="00607421" w:rsidP="00607421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835" w:type="dxa"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</w:tbl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7421" w:rsidRPr="00607421" w:rsidSect="00BD7ACB">
          <w:footerReference w:type="even" r:id="rId17"/>
          <w:pgSz w:w="11906" w:h="16838"/>
          <w:pgMar w:top="709" w:right="850" w:bottom="709" w:left="851" w:header="708" w:footer="708" w:gutter="0"/>
          <w:cols w:space="708"/>
          <w:titlePg/>
          <w:docGrid w:linePitch="360"/>
        </w:sectPr>
      </w:pPr>
    </w:p>
    <w:p w:rsidR="00607421" w:rsidRPr="00607421" w:rsidRDefault="00607421" w:rsidP="0060742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(103 часа)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4"/>
        <w:gridCol w:w="709"/>
        <w:gridCol w:w="851"/>
        <w:gridCol w:w="1701"/>
        <w:gridCol w:w="993"/>
      </w:tblGrid>
      <w:tr w:rsidR="00607421" w:rsidRPr="00607421" w:rsidTr="00607421">
        <w:trPr>
          <w:trHeight w:val="1259"/>
        </w:trPr>
        <w:tc>
          <w:tcPr>
            <w:tcW w:w="709" w:type="dxa"/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07421">
              <w:rPr>
                <w:rFonts w:ascii="Century" w:eastAsia="Calibri" w:hAnsi="Century" w:cs="Times New Roman"/>
                <w:sz w:val="24"/>
              </w:rPr>
              <w:t xml:space="preserve">№ </w:t>
            </w:r>
            <w:proofErr w:type="gramStart"/>
            <w:r w:rsidRPr="00607421">
              <w:rPr>
                <w:rFonts w:ascii="Century" w:eastAsia="Calibri" w:hAnsi="Century" w:cs="Times New Roman"/>
                <w:sz w:val="24"/>
              </w:rPr>
              <w:t>п</w:t>
            </w:r>
            <w:proofErr w:type="gramEnd"/>
            <w:r w:rsidRPr="00607421">
              <w:rPr>
                <w:rFonts w:ascii="Century" w:eastAsia="Calibri" w:hAnsi="Century" w:cs="Times New Roman"/>
                <w:sz w:val="24"/>
              </w:rPr>
              <w:t>/п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07421">
              <w:rPr>
                <w:rFonts w:ascii="Century" w:eastAsia="Calibri" w:hAnsi="Century" w:cs="Times New Roman"/>
                <w:sz w:val="24"/>
              </w:rPr>
              <w:t xml:space="preserve">Тема </w:t>
            </w:r>
          </w:p>
          <w:p w:rsidR="00607421" w:rsidRPr="00607421" w:rsidRDefault="00607421" w:rsidP="00607421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07421">
              <w:rPr>
                <w:rFonts w:ascii="Century" w:eastAsia="Calibri" w:hAnsi="Century" w:cs="Times New Roman"/>
                <w:sz w:val="24"/>
              </w:rPr>
              <w:t>урока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07421">
              <w:rPr>
                <w:rFonts w:ascii="Century" w:eastAsia="Calibri" w:hAnsi="Century" w:cs="Times New Roman"/>
                <w:sz w:val="24"/>
              </w:rPr>
              <w:t>Кол-во часов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07421">
              <w:rPr>
                <w:rFonts w:ascii="Century" w:eastAsia="Calibri" w:hAnsi="Century" w:cs="Times New Roman"/>
                <w:sz w:val="24"/>
              </w:rPr>
              <w:t>Дата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07421">
              <w:rPr>
                <w:rFonts w:ascii="Century" w:eastAsia="Calibri" w:hAnsi="Century" w:cs="Times New Roman"/>
                <w:sz w:val="24"/>
              </w:rPr>
              <w:t>Виды деятельности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spacing w:after="0" w:line="240" w:lineRule="auto"/>
              <w:rPr>
                <w:rFonts w:ascii="Century" w:eastAsia="Calibri" w:hAnsi="Century" w:cs="Times New Roman"/>
                <w:sz w:val="24"/>
              </w:rPr>
            </w:pPr>
            <w:r w:rsidRPr="00607421">
              <w:rPr>
                <w:rFonts w:ascii="Century" w:eastAsia="Calibri" w:hAnsi="Century" w:cs="Times New Roman"/>
                <w:sz w:val="24"/>
              </w:rPr>
              <w:t>Примечание</w:t>
            </w:r>
          </w:p>
        </w:tc>
      </w:tr>
      <w:tr w:rsidR="00607421" w:rsidRPr="00607421" w:rsidTr="00607421">
        <w:trPr>
          <w:trHeight w:val="585"/>
        </w:trPr>
        <w:tc>
          <w:tcPr>
            <w:tcW w:w="11057" w:type="dxa"/>
            <w:gridSpan w:val="6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Введение</w:t>
            </w: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и ее роль в жизни человека. 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0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Диагностирование умения бегло и выразительно читать, понимать смысл прочитанного, по существу отвечать на вопросы (выявляются в процессе беседы по вопросам учебника). 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spacing w:before="100" w:beforeAutospacing="1" w:after="100" w:afterAutospacing="1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11057" w:type="dxa"/>
            <w:gridSpan w:val="6"/>
            <w:noWrap/>
          </w:tcPr>
          <w:p w:rsidR="00607421" w:rsidRPr="00607421" w:rsidRDefault="00607421" w:rsidP="00607421">
            <w:pPr>
              <w:spacing w:before="100" w:beforeAutospacing="1" w:after="100" w:afterAutospacing="1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мифологии</w:t>
            </w:r>
          </w:p>
        </w:tc>
      </w:tr>
      <w:tr w:rsidR="00607421" w:rsidRPr="00607421" w:rsidTr="00607421">
        <w:tblPrEx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Античный миф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таблицы, слайдовая презентация, пересказ мифа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blPrEx>
          <w:tblLook w:val="01E0" w:firstRow="1" w:lastRow="1" w:firstColumn="1" w:lastColumn="1" w:noHBand="0" w:noVBand="0"/>
        </w:tblPrEx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Античный миф Гомеровский эпос. </w:t>
            </w:r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«Одиссей на острове циклопов.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Полифем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21" w:rsidRPr="00607421" w:rsidRDefault="00607421" w:rsidP="0060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Гомер. Одиссея.   Образы Одиссея и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Полифема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плана, выразительное чтение отрывка из «Одиссеи» Гомера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07421" w:rsidRPr="00607421" w:rsidTr="00607421">
        <w:tblPrEx>
          <w:tblLook w:val="01E0" w:firstRow="1" w:lastRow="1" w:firstColumn="1" w:lastColumn="1" w:noHBand="0" w:noVBand="0"/>
        </w:tblPrEx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421" w:rsidRPr="00607421" w:rsidRDefault="00607421" w:rsidP="0060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Из устного народного творчества</w:t>
            </w: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Нравственный идеал русского фольклора. Сказка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«Солдат и смерть»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Выразительное чтение                              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эпоса народов России.</w:t>
            </w:r>
          </w:p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Нартский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эпос. Храбрость и хитрость героя в предании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Бадынко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победил одноглазого великана»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Выборочный пересказ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представления о добре и зле.</w:t>
            </w:r>
            <w:r w:rsidRPr="00607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«Сказка о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молодильных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яблоках и живой воде».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rPr>
          <w:trHeight w:val="816"/>
        </w:trPr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Сочинение собственной сказки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стр.59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творческая работа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11057" w:type="dxa"/>
            <w:gridSpan w:val="6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древнерусской литературы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древнерусской литературы, отражение в ней истории Древней Руси и представлений о событиях и людях. «Сказание о белгородских колодцах»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Составить план 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вступительной</w:t>
            </w:r>
            <w:proofErr w:type="gramEnd"/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статьи учебника, посвященной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древнерусской литературе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 в честь воинского подвига. «</w:t>
            </w:r>
            <w:r w:rsidRPr="00607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Повесть о разорении Рязани Батыем».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Составить план «Повести о разорении Рязани Батыем».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07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Повесть о разорении Рязани Батыем».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Составить художественный пересказ эпизода сражения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Евпатия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Коловрата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Поучительный характер древнерусской литературы.  «</w:t>
            </w:r>
            <w:r w:rsidRPr="00607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Поучение Владимира Мономаха»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Ответы на вопросы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Изложение по тексту ДРЛ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С.100 з. 3</w:t>
            </w:r>
          </w:p>
        </w:tc>
      </w:tr>
      <w:tr w:rsidR="00607421" w:rsidRPr="00607421" w:rsidTr="00607421">
        <w:tc>
          <w:tcPr>
            <w:tcW w:w="11057" w:type="dxa"/>
            <w:gridSpan w:val="6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Из литературы </w:t>
            </w: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XVIII</w:t>
            </w: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века</w:t>
            </w: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М.В. Ломоносо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гениальный ученый, теоретик литературы, поэт, гражданин.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плана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мыслей ученого и поэта; независимость, гармония - основные мотивы стихотворения.</w:t>
            </w:r>
            <w:r w:rsidRPr="0060742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«</w:t>
            </w:r>
            <w:r w:rsidRPr="00607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Стихи, сочиненные на дороге в Петергоф»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Наизусть 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11057" w:type="dxa"/>
            <w:gridSpan w:val="6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Из литературы </w:t>
            </w: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XIX</w:t>
            </w: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века</w:t>
            </w: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Жуковский.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Краткие сведения о писателе. </w:t>
            </w:r>
          </w:p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Жуковский и А.С. Пушкин.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rPr>
          <w:trHeight w:val="2196"/>
        </w:trPr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 баллады в творчестве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Жуковского «Светлана».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история  баллады.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Прочитать статью учебника, посвященную В.А. Жуковскому.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Прочитать балладу «Светлана».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Составить цитатный план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Фантастическое и реальное, связь с фольклором, особенности языка и образов в балладе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Жуковского «Светлана».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Выразительное чтени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Лицей в жизни и творческой биографии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 Пушкина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Лирика природы.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 Пушкин «Зимнее утро»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мире пушкинского стихотворения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«Зимний вечер»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Выучить наизусть стихотворение «Зимнее утро».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литературы: стихотворный размер.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Составление схем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литературы: стихотворный ритм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Составление схем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rPr>
          <w:trHeight w:val="832"/>
        </w:trPr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 Пушкин «Дубровский».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эпоха в романе.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статьей учебника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 Пушкин «Дубровский».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создания. Прототипы.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статьей учебника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Ссора Дубровского с Троекуровым.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героев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rPr>
          <w:trHeight w:val="623"/>
        </w:trPr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и сын Дубровские.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героев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Дубровский — доблестный гвардейский  офицер, необыкновенный  учитель и благородный разбойник.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название главам V—XI.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цитатный план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VI.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Дубровский и Маша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Троекурова.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названия главам XII—XIX.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Заполнить таблицу: «Князь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Верейский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Владимир Дубровский», опираясь на текст романа А.С. Пушкина.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творческого письма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Изложение с элементами рассуждения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М.Ю. Лермонтов.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и судьба поэта.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 странничества в стихотворении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М.Ю. Лермонтова «Тучи».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7421">
              <w:rPr>
                <w:rFonts w:ascii="Calibri" w:eastAsia="Calibri" w:hAnsi="Calibri" w:cs="Times New Roman"/>
                <w:sz w:val="24"/>
              </w:rPr>
              <w:t>анализ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Вольнолюбивые мотивы в стихотворении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М.Ю. Лермонтова «Парус».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7421">
              <w:rPr>
                <w:rFonts w:ascii="Calibri" w:eastAsia="Calibri" w:hAnsi="Calibri" w:cs="Times New Roman"/>
                <w:sz w:val="24"/>
              </w:rPr>
              <w:t>анализ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Трагическая непреодолимость одиночества при общей родственности судьбы в стихотворении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М.Ю. Лермонтова «На севере диком…», «Утес»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607421">
              <w:rPr>
                <w:rFonts w:ascii="Calibri" w:eastAsia="Calibri" w:hAnsi="Calibri" w:cs="Times New Roman"/>
                <w:iCs/>
                <w:sz w:val="24"/>
              </w:rPr>
              <w:t xml:space="preserve">Выучить наизусть одно из стихотворений М.Ю. Лермонтова (по выбору). 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Трагическое одиночество человека в мире и исторической «бездомности» поколения в стихотворении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М.Ю. Лермонтова «Листок».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сообщение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Письменный отзыв о прочитанном. Анализ стихотворения Лермонтова «Листок»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Сочинение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Н.В. Гоголь</w:t>
            </w:r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о писателе.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сообщение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«Старосветские помещики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история создания повести, автобиографические истоки.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быта и обстановка в доме; мотив еды. Художественная роль.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анализ 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Афанасий Иванович и Пульхерия Ивановна. Образы главных героев.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Характеристика героя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Сочинение на тему</w:t>
            </w:r>
          </w:p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«Любовь в повести Н.В. Гоголя «Старосветские помещики».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 315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С. Тургенев</w:t>
            </w:r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Записки охотника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творческая история и своеобразие композиции.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сообщение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 С. Тургенев «Бирюк»: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служебный и человеческий долг, общечеловеческое в рассказе.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диспут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rPr>
          <w:trHeight w:val="910"/>
        </w:trPr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любви в лирике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И.С. Тургенева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дороге».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rPr>
          <w:trHeight w:val="836"/>
        </w:trPr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Красота и богатство русского языка, образ человека и природы в цикле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«Стихотворений в прозе»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С. Тургенева.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«Литература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XVIII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14.01 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Н.А. Некрасов.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Биоргафические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со статьей учебника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женщины в русских селениях». (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Стихотворение Н. А. Некрасова «Тройка</w:t>
            </w: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 А. Некрасов</w:t>
            </w:r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 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народного труда и «долюшки женской» - основные в творчестве поэта.</w:t>
            </w:r>
            <w:proofErr w:type="gram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(«В полном разгаре страда деревенская…», «Великое чувство!</w:t>
            </w:r>
            <w:proofErr w:type="gramEnd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каждых дверей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…»)</w:t>
            </w:r>
            <w:proofErr w:type="gramEnd"/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Домашнее 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минисочинение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«Образ женщины-труженицы»</w:t>
            </w:r>
          </w:p>
          <w:p w:rsidR="00607421" w:rsidRPr="00607421" w:rsidRDefault="00607421" w:rsidP="006074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Выучить стих. наизусть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 А. Некрасов</w:t>
            </w:r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народного труда и «долюшки женской»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литературы: трехсложные размеры стиха.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схем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Толстой в 30-50гг.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настроение внутренней неустроенности и беспокойства, присущее герою повести  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Л.Н. Толстого «Детство»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Характеристика героя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57.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 стремления к совершенству, к единению в любви, проявившаяся в главах повести</w:t>
            </w:r>
          </w:p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Л.Н. Толстого «Детство»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доброты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Л.Н. Толстого. Рассказ «Бедные люди».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Короленко. «В дурном обществе» («Дети подземелья»).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Картины нищеты и страданий бедных людей в изображении рассказчика.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Короленко. «В дурном обществе» («Дети подземелья»).</w:t>
            </w:r>
          </w:p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Протест против социального неравенства и унижения человеческого достоинства. Отец и сын.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дружбы в жизни героев повести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Короленко «В дурном обществе».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Дружба Васи,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Валека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Маруси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 взрослые в повести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 Короленко «В дурном обществе».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раннего творчества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Чехова.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65. 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Сатирические и юмористические рассказы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Чехова. «Налим».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Чехов «Толстый и тонкий»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социальное неравенство.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Чехов «Толстый и тонкий»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чинопочитание, угодливость в рассказе.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Сочинение юмористического рассказа на заданную тему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Стр.95 (вопрос №1или2)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11057" w:type="dxa"/>
            <w:gridSpan w:val="6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Из литературы </w:t>
            </w: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en-US" w:eastAsia="ru-RU"/>
              </w:rPr>
              <w:t>XX</w:t>
            </w: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века</w:t>
            </w: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природы и человека в стихотворениях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И.А. Бунина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Бунин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</w:t>
            </w:r>
            <w:proofErr w:type="gram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видно птиц. Покорно чахнет…»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И.А.Бунин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«Лапти»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душа крестьянина в изображении писателя.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стихотворение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видно птиц. Покорно чахнет…» наизусть.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Куприн.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Личность писателя.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А.И. Куприн.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Повесть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«Белый пудель».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Судьба бродячих артистов в рассказе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собственного достоинства, верность дружбе в рассказе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А.И. Куприна «Белый пудель».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А.И. Куприн. «Тапер».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Основная тема и образы в рассказе; внутренний мир человека и приемы его художественного раскрытия.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Письменный отзыв об эпизоде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стр.137</w:t>
            </w:r>
          </w:p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Живое слово №2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77. 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С.А. Есенин</w:t>
            </w:r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о поэте. 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С.А. Есенин</w:t>
            </w:r>
            <w:r w:rsidRPr="00607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«Песнь о собаке»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творческая история; автор и его герои.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 наизусть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«Разбуди меня завтра рано…»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пафос и тема стихотворения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С.А. Есенин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М.М.Пришвин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Слово о писателе-натуралисте.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Цитатный план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М.М.Пришвин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«Кладовая солнца» -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сказка-быль.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 жанра.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М.М.Пришвин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«Кладовая солнца». 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Настя и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Митраша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Характеристика героев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 названия сказки-были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М.М. Пришвина «Кладовая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солнца».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мастерской художника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Творческая работа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Сочинение-зарисовка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«Вот какие богатства скрыты в наших болотах»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стр.188 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вопрос 11(часть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proofErr w:type="gramEnd"/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жестокости, справедливости, подвига, долга, жизни и смерти, бессмертия, любви к родине в стихотворениях </w:t>
            </w:r>
            <w:r w:rsidRPr="00607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А.А. Ахматовой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Выразительное чтение</w:t>
            </w:r>
          </w:p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8"/>
                <w:lang w:eastAsia="ru-RU"/>
              </w:rPr>
              <w:t xml:space="preserve">«Мужество», «Победа», Родная земля», «Перед весной </w:t>
            </w:r>
            <w:r w:rsidRPr="0060742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бывают дни такие…»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литературной гостиной 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«Сороковые роковые…».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Стих о Великой Отечественной войне </w:t>
            </w:r>
            <w:r w:rsidRPr="006074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наизусть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о</w:t>
            </w:r>
          </w:p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В.П. 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Астафьеве</w:t>
            </w:r>
            <w:proofErr w:type="gramEnd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В.П. Астафьев. «Конь с розовой гривой».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Изображение быта и жизни сибирской деревни в послевоенные годы.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Нравственные проблемы в рассказе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В.П. Астафьева «Конь с розовой гривой».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В.П. Астафьев «Конь с розовой гривой».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Бабушка Екатерина Петровна, ее роль в рассказе. Герой рассказа Санька Леонтьев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Характеристика героя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Н.М. Рубцов.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о поэте. Человек и природа в поэзии Рубцова. Стихотворение   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«Звезда полей»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отворение </w:t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Неразрывная связь героя с Родиной в стихотворении </w:t>
            </w:r>
          </w:p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Н.М. Рубцова «Тихая моя родина».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Стих наизусть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тест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11057" w:type="dxa"/>
            <w:gridSpan w:val="6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Из зарубежной литературы</w:t>
            </w: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Восточные сказки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Разнообразие тем и сюжетов сказок </w:t>
            </w:r>
            <w:r w:rsidRPr="00607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книги </w:t>
            </w:r>
            <w:r w:rsidRPr="0060742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«Тысяча и одна ночь».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Чтение эпизода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«Сказка о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Синдбаде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-мореходе»</w:t>
            </w:r>
            <w:r w:rsidRPr="00607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История создания, тематика, проблематика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Р.Р. Творческая работа.</w:t>
            </w:r>
          </w:p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«Иллюстрируем любимое произведение»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Выставка рисунков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Сходство и различия  народных и литературных сказок. Сказка братьев Гримм «Снегурочка» и «Сказка о мертвой царевне и о семи богатырях»  А.С. Пушкина.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сопоставление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детстве с улыбкой и всерьёз.</w:t>
            </w: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О.Генри</w:t>
            </w:r>
            <w:proofErr w:type="gramStart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.«</w:t>
            </w:r>
            <w:proofErr w:type="gramEnd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Вождь</w:t>
            </w:r>
            <w:proofErr w:type="spellEnd"/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краснокожих».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Языковые средства создания комического.</w:t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ождь краснокожих"й и всерьёз.</w:t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  <w:r w:rsidRPr="00607421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pgNum/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 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 Лондон «Любовь к жизни»</w:t>
            </w: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изображение силы человеческого духа, беспредельности возможностей человека. 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102-103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 и основные образы. Смысл названия  рассказа.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Выборочное чтение</w:t>
            </w: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Читательская конференция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607421" w:rsidRPr="00607421" w:rsidTr="00607421"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94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года. Что читать летом</w:t>
            </w:r>
          </w:p>
        </w:tc>
        <w:tc>
          <w:tcPr>
            <w:tcW w:w="709" w:type="dxa"/>
            <w:noWrap/>
          </w:tcPr>
          <w:p w:rsidR="00607421" w:rsidRPr="00607421" w:rsidRDefault="00607421" w:rsidP="0060742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noWrap/>
          </w:tcPr>
          <w:p w:rsidR="00607421" w:rsidRPr="00607421" w:rsidRDefault="00607421" w:rsidP="0060742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701" w:type="dxa"/>
            <w:noWrap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07421" w:rsidRPr="00607421" w:rsidRDefault="00607421" w:rsidP="00607421">
            <w:pPr>
              <w:autoSpaceDE w:val="0"/>
              <w:autoSpaceDN w:val="0"/>
              <w:adjustRightInd w:val="0"/>
              <w:spacing w:after="200" w:line="276" w:lineRule="auto"/>
              <w:ind w:right="145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607421" w:rsidRPr="00607421" w:rsidRDefault="00607421" w:rsidP="0060742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421" w:rsidRPr="00607421" w:rsidRDefault="00607421" w:rsidP="0060742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AE4D87" w:rsidRPr="00AE4D87" w:rsidRDefault="00AE4D87" w:rsidP="00AE4D87">
      <w:pPr>
        <w:rPr>
          <w:rFonts w:ascii="Calibri" w:eastAsia="Calibri" w:hAnsi="Calibri" w:cs="Times New Roman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Default="00F334F0" w:rsidP="006B2814">
      <w:pPr>
        <w:jc w:val="center"/>
        <w:rPr>
          <w:rFonts w:ascii="a_Stamper" w:hAnsi="a_Stamper"/>
          <w:sz w:val="28"/>
        </w:rPr>
      </w:pPr>
    </w:p>
    <w:p w:rsidR="00F334F0" w:rsidRPr="00314A34" w:rsidRDefault="00F334F0" w:rsidP="006B2814">
      <w:pPr>
        <w:jc w:val="center"/>
        <w:rPr>
          <w:rFonts w:ascii="a_Stamper" w:hAnsi="a_Stamper"/>
          <w:sz w:val="28"/>
        </w:rPr>
      </w:pPr>
    </w:p>
    <w:sectPr w:rsidR="00F334F0" w:rsidRPr="00314A34" w:rsidSect="00156CAA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32" w:rsidRDefault="00A27B32" w:rsidP="00AE4D87">
      <w:pPr>
        <w:spacing w:after="0" w:line="240" w:lineRule="auto"/>
      </w:pPr>
      <w:r>
        <w:separator/>
      </w:r>
    </w:p>
  </w:endnote>
  <w:endnote w:type="continuationSeparator" w:id="0">
    <w:p w:rsidR="00A27B32" w:rsidRDefault="00A27B32" w:rsidP="00AE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_Stamper">
    <w:panose1 w:val="04040905090802020404"/>
    <w:charset w:val="CC"/>
    <w:family w:val="decorative"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F0" w:rsidRDefault="00F334F0" w:rsidP="00F334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334F0" w:rsidRDefault="00F334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87" w:rsidRDefault="00AE4D8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87" w:rsidRDefault="00AE4D8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87" w:rsidRDefault="00AE4D87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87" w:rsidRDefault="00AE4D87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929520" wp14:editId="476FB6E1">
              <wp:simplePos x="0" y="0"/>
              <wp:positionH relativeFrom="page">
                <wp:posOffset>7124065</wp:posOffset>
              </wp:positionH>
              <wp:positionV relativeFrom="paragraph">
                <wp:posOffset>635</wp:posOffset>
              </wp:positionV>
              <wp:extent cx="74930" cy="173355"/>
              <wp:effectExtent l="8890" t="635" r="1905" b="698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D87" w:rsidRDefault="00AE4D87">
                          <w:pPr>
                            <w:pStyle w:val="a4"/>
                          </w:pPr>
                          <w:r>
                            <w:rPr>
                              <w:rStyle w:val="a6"/>
                              <w:rFonts w:cs="SymbolMT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cs="SymbolMT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cs="SymbolMT"/>
                            </w:rPr>
                            <w:fldChar w:fldCharType="separate"/>
                          </w:r>
                          <w:r w:rsidR="00607421">
                            <w:rPr>
                              <w:rStyle w:val="a6"/>
                              <w:rFonts w:cs="SymbolMT"/>
                              <w:noProof/>
                            </w:rPr>
                            <w:t>91</w:t>
                          </w:r>
                          <w:r>
                            <w:rPr>
                              <w:rStyle w:val="a6"/>
                              <w:rFonts w:cs="SymbolM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0.95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" stroked="f">
              <v:fill opacity="0"/>
              <v:textbox inset="0,0,0,0">
                <w:txbxContent>
                  <w:p w:rsidR="00AE4D87" w:rsidRDefault="00AE4D87">
                    <w:pPr>
                      <w:pStyle w:val="a4"/>
                    </w:pPr>
                    <w:r>
                      <w:rPr>
                        <w:rStyle w:val="a6"/>
                        <w:rFonts w:cs="SymbolMT"/>
                      </w:rPr>
                      <w:fldChar w:fldCharType="begin"/>
                    </w:r>
                    <w:r>
                      <w:rPr>
                        <w:rStyle w:val="a6"/>
                        <w:rFonts w:cs="SymbolMT"/>
                      </w:rPr>
                      <w:instrText xml:space="preserve"> PAGE </w:instrText>
                    </w:r>
                    <w:r>
                      <w:rPr>
                        <w:rStyle w:val="a6"/>
                        <w:rFonts w:cs="SymbolMT"/>
                      </w:rPr>
                      <w:fldChar w:fldCharType="separate"/>
                    </w:r>
                    <w:r w:rsidR="00607421">
                      <w:rPr>
                        <w:rStyle w:val="a6"/>
                        <w:rFonts w:cs="SymbolMT"/>
                        <w:noProof/>
                      </w:rPr>
                      <w:t>91</w:t>
                    </w:r>
                    <w:r>
                      <w:rPr>
                        <w:rStyle w:val="a6"/>
                        <w:rFonts w:cs="SymbolMT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21" w:rsidRDefault="00607421" w:rsidP="00BD7AC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607421" w:rsidRDefault="00607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32" w:rsidRDefault="00A27B32" w:rsidP="00AE4D87">
      <w:pPr>
        <w:spacing w:after="0" w:line="240" w:lineRule="auto"/>
      </w:pPr>
      <w:r>
        <w:separator/>
      </w:r>
    </w:p>
  </w:footnote>
  <w:footnote w:type="continuationSeparator" w:id="0">
    <w:p w:rsidR="00A27B32" w:rsidRDefault="00A27B32" w:rsidP="00AE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87" w:rsidRDefault="00AE4D8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87" w:rsidRDefault="00AE4D8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D87" w:rsidRDefault="00AE4D8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332D02DC"/>
    <w:multiLevelType w:val="hybridMultilevel"/>
    <w:tmpl w:val="9E8C02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DB32AD8"/>
    <w:multiLevelType w:val="hybridMultilevel"/>
    <w:tmpl w:val="AD3E9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025E1E"/>
    <w:multiLevelType w:val="hybridMultilevel"/>
    <w:tmpl w:val="E786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017C"/>
    <w:multiLevelType w:val="hybridMultilevel"/>
    <w:tmpl w:val="58A8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E1196"/>
    <w:multiLevelType w:val="hybridMultilevel"/>
    <w:tmpl w:val="B04C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04F4"/>
    <w:multiLevelType w:val="hybridMultilevel"/>
    <w:tmpl w:val="F17AA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D1"/>
    <w:rsid w:val="000209BD"/>
    <w:rsid w:val="00156CAA"/>
    <w:rsid w:val="001F35FD"/>
    <w:rsid w:val="00200C56"/>
    <w:rsid w:val="002F5ED6"/>
    <w:rsid w:val="00314A34"/>
    <w:rsid w:val="00445AD1"/>
    <w:rsid w:val="00541AB1"/>
    <w:rsid w:val="0060431A"/>
    <w:rsid w:val="00607421"/>
    <w:rsid w:val="006B2814"/>
    <w:rsid w:val="00743CB6"/>
    <w:rsid w:val="007C4CBE"/>
    <w:rsid w:val="008318CF"/>
    <w:rsid w:val="00871522"/>
    <w:rsid w:val="0098461E"/>
    <w:rsid w:val="00A27B32"/>
    <w:rsid w:val="00AD56B8"/>
    <w:rsid w:val="00AE4D87"/>
    <w:rsid w:val="00B92A3F"/>
    <w:rsid w:val="00BC388B"/>
    <w:rsid w:val="00CD3268"/>
    <w:rsid w:val="00D27629"/>
    <w:rsid w:val="00F3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45AD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E4D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AE4D87"/>
    <w:pPr>
      <w:keepNext/>
      <w:tabs>
        <w:tab w:val="num" w:pos="0"/>
      </w:tabs>
      <w:suppressAutoHyphens/>
      <w:spacing w:before="240"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AD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5AD1"/>
  </w:style>
  <w:style w:type="table" w:styleId="a3">
    <w:name w:val="Table Grid"/>
    <w:basedOn w:val="a1"/>
    <w:uiPriority w:val="59"/>
    <w:rsid w:val="00445AD1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paragraph" w:styleId="a4">
    <w:name w:val="footer"/>
    <w:basedOn w:val="a"/>
    <w:link w:val="a5"/>
    <w:uiPriority w:val="99"/>
    <w:rsid w:val="00445AD1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45AD1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445AD1"/>
  </w:style>
  <w:style w:type="paragraph" w:customStyle="1" w:styleId="Style22">
    <w:name w:val="Style22"/>
    <w:basedOn w:val="a"/>
    <w:rsid w:val="00445AD1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445AD1"/>
    <w:rPr>
      <w:rFonts w:ascii="Arial" w:hAnsi="Arial" w:cs="Arial"/>
      <w:sz w:val="18"/>
      <w:szCs w:val="18"/>
    </w:rPr>
  </w:style>
  <w:style w:type="character" w:customStyle="1" w:styleId="FontStyle40">
    <w:name w:val="Font Style40"/>
    <w:rsid w:val="00445AD1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445AD1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45AD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45AD1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445AD1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445AD1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">
    <w:name w:val="Font Style34"/>
    <w:rsid w:val="00445AD1"/>
    <w:rPr>
      <w:rFonts w:ascii="Book Antiqua" w:hAnsi="Book Antiqua" w:cs="Book Antiqua"/>
      <w:b/>
      <w:bCs/>
      <w:sz w:val="18"/>
      <w:szCs w:val="18"/>
    </w:rPr>
  </w:style>
  <w:style w:type="paragraph" w:styleId="a7">
    <w:name w:val="Plain Text"/>
    <w:basedOn w:val="a"/>
    <w:link w:val="a8"/>
    <w:rsid w:val="00445A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45A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445AD1"/>
    <w:rPr>
      <w:strike w:val="0"/>
      <w:dstrike w:val="0"/>
      <w:color w:val="557C2B"/>
      <w:u w:val="none"/>
      <w:effect w:val="none"/>
    </w:rPr>
  </w:style>
  <w:style w:type="paragraph" w:styleId="aa">
    <w:name w:val="Normal (Web)"/>
    <w:basedOn w:val="a"/>
    <w:uiPriority w:val="99"/>
    <w:rsid w:val="00445AD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45AD1"/>
    <w:rPr>
      <w:b/>
      <w:bCs/>
    </w:rPr>
  </w:style>
  <w:style w:type="character" w:styleId="ac">
    <w:name w:val="Emphasis"/>
    <w:qFormat/>
    <w:rsid w:val="00445AD1"/>
    <w:rPr>
      <w:i/>
      <w:iCs/>
    </w:rPr>
  </w:style>
  <w:style w:type="paragraph" w:styleId="ad">
    <w:name w:val="header"/>
    <w:basedOn w:val="a"/>
    <w:link w:val="ae"/>
    <w:uiPriority w:val="99"/>
    <w:rsid w:val="00445AD1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445AD1"/>
    <w:rPr>
      <w:rFonts w:ascii="Thames" w:eastAsia="Times New Roman" w:hAnsi="Thames" w:cs="Times New Roman"/>
      <w:sz w:val="24"/>
      <w:szCs w:val="28"/>
      <w:lang w:eastAsia="ru-RU"/>
    </w:rPr>
  </w:style>
  <w:style w:type="paragraph" w:styleId="22">
    <w:name w:val="Body Text 2"/>
    <w:basedOn w:val="a"/>
    <w:link w:val="23"/>
    <w:unhideWhenUsed/>
    <w:rsid w:val="00445AD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45AD1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">
    <w:name w:val="No Spacing"/>
    <w:link w:val="af0"/>
    <w:uiPriority w:val="1"/>
    <w:qFormat/>
    <w:rsid w:val="00445A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445AD1"/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445AD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5A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Абзац списка1"/>
    <w:basedOn w:val="a"/>
    <w:rsid w:val="00445A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kst910">
    <w:name w:val="Tekst(9/10)"/>
    <w:basedOn w:val="a"/>
    <w:rsid w:val="00445AD1"/>
    <w:pPr>
      <w:autoSpaceDE w:val="0"/>
      <w:autoSpaceDN w:val="0"/>
      <w:adjustRightInd w:val="0"/>
      <w:spacing w:after="0" w:line="200" w:lineRule="atLeast"/>
      <w:ind w:firstLine="340"/>
      <w:jc w:val="both"/>
    </w:pPr>
    <w:rPr>
      <w:rFonts w:ascii="PragmaticaC" w:eastAsia="Times New Roman" w:hAnsi="PragmaticaC" w:cs="Times New Roman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qFormat/>
    <w:rsid w:val="00445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445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info">
    <w:name w:val="green_info"/>
    <w:basedOn w:val="a0"/>
    <w:rsid w:val="00445AD1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45A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5A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Основной"/>
    <w:basedOn w:val="a"/>
    <w:link w:val="af6"/>
    <w:uiPriority w:val="99"/>
    <w:rsid w:val="00445A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6">
    <w:name w:val="Основной Знак"/>
    <w:link w:val="af5"/>
    <w:uiPriority w:val="99"/>
    <w:locked/>
    <w:rsid w:val="00445AD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99"/>
    <w:rsid w:val="00445AD1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45AD1"/>
  </w:style>
  <w:style w:type="paragraph" w:styleId="af7">
    <w:name w:val="Body Text Indent"/>
    <w:basedOn w:val="a"/>
    <w:link w:val="af8"/>
    <w:unhideWhenUsed/>
    <w:rsid w:val="00445AD1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45AD1"/>
    <w:rPr>
      <w:rFonts w:eastAsiaTheme="minorEastAsia"/>
      <w:lang w:eastAsia="ru-RU"/>
    </w:rPr>
  </w:style>
  <w:style w:type="paragraph" w:customStyle="1" w:styleId="Standard">
    <w:name w:val="Standard"/>
    <w:rsid w:val="00445AD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table" w:customStyle="1" w:styleId="13">
    <w:name w:val="Сетка таблицы1"/>
    <w:basedOn w:val="a1"/>
    <w:next w:val="a3"/>
    <w:uiPriority w:val="59"/>
    <w:rsid w:val="001F35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2814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B2814"/>
  </w:style>
  <w:style w:type="table" w:customStyle="1" w:styleId="25">
    <w:name w:val="Сетка таблицы2"/>
    <w:basedOn w:val="a1"/>
    <w:next w:val="a3"/>
    <w:uiPriority w:val="59"/>
    <w:rsid w:val="006B281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26">
    <w:name w:val="Основной текст (2)_"/>
    <w:basedOn w:val="a0"/>
    <w:link w:val="27"/>
    <w:rsid w:val="006B2814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8">
    <w:name w:val="Основной текст (2) + Курсив"/>
    <w:basedOn w:val="26"/>
    <w:rsid w:val="006B281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B281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B2814"/>
    <w:pPr>
      <w:widowControl w:val="0"/>
      <w:shd w:val="clear" w:color="auto" w:fill="FFFFFF"/>
      <w:spacing w:after="0" w:line="252" w:lineRule="exact"/>
      <w:ind w:hanging="620"/>
    </w:pPr>
    <w:rPr>
      <w:rFonts w:ascii="Century Schoolbook" w:eastAsia="Century Schoolbook" w:hAnsi="Century Schoolbook" w:cs="Century Schoolbook"/>
    </w:rPr>
  </w:style>
  <w:style w:type="paragraph" w:customStyle="1" w:styleId="32">
    <w:name w:val="Заголовок №3"/>
    <w:basedOn w:val="a"/>
    <w:link w:val="31"/>
    <w:rsid w:val="006B2814"/>
    <w:pPr>
      <w:widowControl w:val="0"/>
      <w:shd w:val="clear" w:color="auto" w:fill="FFFFFF"/>
      <w:spacing w:before="180" w:after="0" w:line="264" w:lineRule="exact"/>
      <w:jc w:val="center"/>
      <w:outlineLvl w:val="2"/>
    </w:pPr>
    <w:rPr>
      <w:rFonts w:ascii="Century Schoolbook" w:eastAsia="Century Schoolbook" w:hAnsi="Century Schoolbook" w:cs="Century Schoolbook"/>
    </w:rPr>
  </w:style>
  <w:style w:type="character" w:customStyle="1" w:styleId="7">
    <w:name w:val="Основной текст (7)_"/>
    <w:basedOn w:val="a0"/>
    <w:link w:val="70"/>
    <w:rsid w:val="006B2814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6B2814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9">
    <w:name w:val="Основной текст (2) + Полужирный"/>
    <w:basedOn w:val="26"/>
    <w:rsid w:val="006B281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6B281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2814"/>
    <w:pPr>
      <w:widowControl w:val="0"/>
      <w:shd w:val="clear" w:color="auto" w:fill="FFFFFF"/>
      <w:spacing w:before="580" w:after="3420" w:line="260" w:lineRule="exact"/>
      <w:jc w:val="center"/>
    </w:pPr>
    <w:rPr>
      <w:rFonts w:ascii="Century Schoolbook" w:eastAsia="Century Schoolbook" w:hAnsi="Century Schoolbook" w:cs="Century Schoolbook"/>
      <w:i/>
      <w:iCs/>
    </w:rPr>
  </w:style>
  <w:style w:type="paragraph" w:customStyle="1" w:styleId="121">
    <w:name w:val="Основной текст (12)"/>
    <w:basedOn w:val="a"/>
    <w:link w:val="120"/>
    <w:rsid w:val="006B2814"/>
    <w:pPr>
      <w:widowControl w:val="0"/>
      <w:shd w:val="clear" w:color="auto" w:fill="FFFFFF"/>
      <w:spacing w:before="840" w:after="0" w:line="266" w:lineRule="exact"/>
      <w:ind w:firstLine="300"/>
      <w:jc w:val="both"/>
    </w:pPr>
    <w:rPr>
      <w:rFonts w:ascii="Century Schoolbook" w:eastAsia="Century Schoolbook" w:hAnsi="Century Schoolbook" w:cs="Century Schoolbook"/>
      <w:b/>
      <w:bCs/>
    </w:rPr>
  </w:style>
  <w:style w:type="character" w:customStyle="1" w:styleId="295pt">
    <w:name w:val="Основной текст (2) + 9;5 pt"/>
    <w:basedOn w:val="26"/>
    <w:rsid w:val="006B281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6"/>
    <w:rsid w:val="006B281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Style4">
    <w:name w:val="Style4"/>
    <w:basedOn w:val="a"/>
    <w:rsid w:val="006B2814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rsid w:val="006B2814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6B2814"/>
    <w:rPr>
      <w:rFonts w:ascii="Thames" w:eastAsia="Times New Roman" w:hAnsi="Thames" w:cs="Times New Roman"/>
      <w:sz w:val="20"/>
      <w:szCs w:val="20"/>
      <w:lang w:eastAsia="ru-RU"/>
    </w:rPr>
  </w:style>
  <w:style w:type="character" w:styleId="afb">
    <w:name w:val="footnote reference"/>
    <w:rsid w:val="006B2814"/>
    <w:rPr>
      <w:rFonts w:ascii="Times New Roman" w:hAnsi="Times New Roman"/>
      <w:sz w:val="20"/>
      <w:vertAlign w:val="superscript"/>
    </w:rPr>
  </w:style>
  <w:style w:type="character" w:customStyle="1" w:styleId="dash041e0431044b0447043d044b0439char1">
    <w:name w:val="dash041e_0431_044b_0447_043d_044b_0439__char1"/>
    <w:rsid w:val="006B28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B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6B2814"/>
    <w:rPr>
      <w:rFonts w:ascii="Cambria" w:hAnsi="Cambria" w:cs="Cambria"/>
      <w:sz w:val="20"/>
      <w:szCs w:val="20"/>
    </w:rPr>
  </w:style>
  <w:style w:type="character" w:customStyle="1" w:styleId="FontStyle18">
    <w:name w:val="Font Style18"/>
    <w:rsid w:val="006B2814"/>
    <w:rPr>
      <w:rFonts w:ascii="Microsoft Sans Serif" w:hAnsi="Microsoft Sans Serif" w:cs="Microsoft Sans Serif"/>
      <w:sz w:val="32"/>
      <w:szCs w:val="32"/>
    </w:rPr>
  </w:style>
  <w:style w:type="character" w:customStyle="1" w:styleId="afc">
    <w:name w:val="Текст концевой сноски Знак"/>
    <w:link w:val="afd"/>
    <w:rsid w:val="006B2814"/>
    <w:rPr>
      <w:rFonts w:ascii="Thames" w:hAnsi="Thames"/>
    </w:rPr>
  </w:style>
  <w:style w:type="paragraph" w:styleId="afd">
    <w:name w:val="endnote text"/>
    <w:basedOn w:val="a"/>
    <w:link w:val="afc"/>
    <w:rsid w:val="006B2814"/>
    <w:pPr>
      <w:spacing w:after="0" w:line="240" w:lineRule="auto"/>
    </w:pPr>
    <w:rPr>
      <w:rFonts w:ascii="Thames" w:hAnsi="Thames"/>
    </w:rPr>
  </w:style>
  <w:style w:type="character" w:customStyle="1" w:styleId="14">
    <w:name w:val="Текст концевой сноски Знак1"/>
    <w:basedOn w:val="a0"/>
    <w:uiPriority w:val="99"/>
    <w:semiHidden/>
    <w:rsid w:val="006B2814"/>
    <w:rPr>
      <w:sz w:val="20"/>
      <w:szCs w:val="20"/>
    </w:rPr>
  </w:style>
  <w:style w:type="table" w:customStyle="1" w:styleId="15">
    <w:name w:val="Стиль таблицы1"/>
    <w:basedOn w:val="a1"/>
    <w:rsid w:val="006B2814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33">
    <w:name w:val="Стиль таблицы3"/>
    <w:basedOn w:val="a1"/>
    <w:rsid w:val="006B2814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">
    <w:name w:val="z-Начало формы Знак"/>
    <w:link w:val="z-0"/>
    <w:uiPriority w:val="99"/>
    <w:rsid w:val="006B2814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6B281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6B2814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6B28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link w:val="z-2"/>
    <w:uiPriority w:val="99"/>
    <w:rsid w:val="006B281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e">
    <w:name w:val="Знак Знак Знак"/>
    <w:basedOn w:val="a"/>
    <w:rsid w:val="006B2814"/>
    <w:pPr>
      <w:spacing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numbering" w:customStyle="1" w:styleId="110">
    <w:name w:val="Нет списка11"/>
    <w:next w:val="a2"/>
    <w:uiPriority w:val="99"/>
    <w:semiHidden/>
    <w:unhideWhenUsed/>
    <w:rsid w:val="006B2814"/>
  </w:style>
  <w:style w:type="table" w:customStyle="1" w:styleId="111">
    <w:name w:val="Сетка таблицы11"/>
    <w:basedOn w:val="a1"/>
    <w:next w:val="a3"/>
    <w:uiPriority w:val="59"/>
    <w:rsid w:val="006B2814"/>
    <w:pPr>
      <w:spacing w:after="0" w:line="240" w:lineRule="auto"/>
    </w:pPr>
    <w:rPr>
      <w:rFonts w:eastAsia="Times New Roman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2">
    <w:name w:val="Основной текст (12) + Не полужирный"/>
    <w:basedOn w:val="120"/>
    <w:rsid w:val="006B281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">
    <w:name w:val="Колонтитул"/>
    <w:basedOn w:val="a0"/>
    <w:rsid w:val="006B281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6B2814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35">
    <w:name w:val="Колонтитул (3)"/>
    <w:basedOn w:val="a"/>
    <w:link w:val="34"/>
    <w:rsid w:val="006B2814"/>
    <w:pPr>
      <w:widowControl w:val="0"/>
      <w:shd w:val="clear" w:color="auto" w:fill="FFFFFF"/>
      <w:spacing w:after="0" w:line="236" w:lineRule="exac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table" w:customStyle="1" w:styleId="1110">
    <w:name w:val="Сетка таблицы111"/>
    <w:basedOn w:val="a1"/>
    <w:next w:val="a3"/>
    <w:uiPriority w:val="59"/>
    <w:rsid w:val="006B2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AE4D87"/>
  </w:style>
  <w:style w:type="table" w:customStyle="1" w:styleId="37">
    <w:name w:val="Сетка таблицы3"/>
    <w:basedOn w:val="a1"/>
    <w:next w:val="a3"/>
    <w:uiPriority w:val="39"/>
    <w:rsid w:val="00AE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3"/>
    <w:uiPriority w:val="59"/>
    <w:rsid w:val="00AE4D87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paragraph" w:customStyle="1" w:styleId="Default">
    <w:name w:val="Default"/>
    <w:rsid w:val="00AE4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2">
    <w:name w:val="Сетка таблицы112"/>
    <w:basedOn w:val="a1"/>
    <w:next w:val="a3"/>
    <w:uiPriority w:val="59"/>
    <w:rsid w:val="00AE4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AE4D8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AE4D8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AE4D87"/>
  </w:style>
  <w:style w:type="numbering" w:customStyle="1" w:styleId="124">
    <w:name w:val="Нет списка12"/>
    <w:next w:val="a2"/>
    <w:uiPriority w:val="99"/>
    <w:semiHidden/>
    <w:unhideWhenUsed/>
    <w:rsid w:val="00AE4D87"/>
  </w:style>
  <w:style w:type="table" w:customStyle="1" w:styleId="42">
    <w:name w:val="Сетка таблицы4"/>
    <w:basedOn w:val="a1"/>
    <w:next w:val="a3"/>
    <w:uiPriority w:val="59"/>
    <w:rsid w:val="00AE4D87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numbering" w:customStyle="1" w:styleId="210">
    <w:name w:val="Нет списка21"/>
    <w:next w:val="a2"/>
    <w:uiPriority w:val="99"/>
    <w:semiHidden/>
    <w:unhideWhenUsed/>
    <w:rsid w:val="00AE4D87"/>
  </w:style>
  <w:style w:type="paragraph" w:styleId="aff0">
    <w:name w:val="Body Text"/>
    <w:basedOn w:val="a"/>
    <w:link w:val="aff1"/>
    <w:uiPriority w:val="99"/>
    <w:unhideWhenUsed/>
    <w:rsid w:val="00AE4D87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AE4D87"/>
  </w:style>
  <w:style w:type="numbering" w:customStyle="1" w:styleId="310">
    <w:name w:val="Нет списка31"/>
    <w:next w:val="a2"/>
    <w:uiPriority w:val="99"/>
    <w:semiHidden/>
    <w:unhideWhenUsed/>
    <w:rsid w:val="00AE4D87"/>
  </w:style>
  <w:style w:type="character" w:customStyle="1" w:styleId="113">
    <w:name w:val="Заголовок 1 Знак1"/>
    <w:basedOn w:val="a0"/>
    <w:uiPriority w:val="99"/>
    <w:rsid w:val="00AE4D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uiPriority w:val="99"/>
    <w:rsid w:val="00AE4D87"/>
    <w:rPr>
      <w:rFonts w:ascii="Symbol" w:hAnsi="Symbol"/>
    </w:rPr>
  </w:style>
  <w:style w:type="character" w:customStyle="1" w:styleId="WW8Num3z0">
    <w:name w:val="WW8Num3z0"/>
    <w:uiPriority w:val="99"/>
    <w:rsid w:val="00AE4D87"/>
    <w:rPr>
      <w:rFonts w:ascii="Symbol" w:hAnsi="Symbol"/>
    </w:rPr>
  </w:style>
  <w:style w:type="character" w:customStyle="1" w:styleId="WW8Num5z0">
    <w:name w:val="WW8Num5z0"/>
    <w:uiPriority w:val="99"/>
    <w:rsid w:val="00AE4D87"/>
    <w:rPr>
      <w:rFonts w:ascii="Symbol" w:hAnsi="Symbol"/>
    </w:rPr>
  </w:style>
  <w:style w:type="character" w:customStyle="1" w:styleId="WW8Num5z1">
    <w:name w:val="WW8Num5z1"/>
    <w:uiPriority w:val="99"/>
    <w:rsid w:val="00AE4D87"/>
    <w:rPr>
      <w:rFonts w:ascii="Courier New" w:hAnsi="Courier New"/>
    </w:rPr>
  </w:style>
  <w:style w:type="character" w:customStyle="1" w:styleId="WW8Num5z2">
    <w:name w:val="WW8Num5z2"/>
    <w:uiPriority w:val="99"/>
    <w:rsid w:val="00AE4D87"/>
    <w:rPr>
      <w:rFonts w:ascii="Wingdings" w:hAnsi="Wingdings"/>
    </w:rPr>
  </w:style>
  <w:style w:type="character" w:customStyle="1" w:styleId="WW8Num6z0">
    <w:name w:val="WW8Num6z0"/>
    <w:uiPriority w:val="99"/>
    <w:rsid w:val="00AE4D87"/>
    <w:rPr>
      <w:rFonts w:ascii="Symbol" w:hAnsi="Symbol"/>
      <w:sz w:val="22"/>
    </w:rPr>
  </w:style>
  <w:style w:type="character" w:customStyle="1" w:styleId="Absatz-Standardschriftart">
    <w:name w:val="Absatz-Standardschriftart"/>
    <w:uiPriority w:val="99"/>
    <w:rsid w:val="00AE4D87"/>
  </w:style>
  <w:style w:type="character" w:customStyle="1" w:styleId="WW-Absatz-Standardschriftart">
    <w:name w:val="WW-Absatz-Standardschriftart"/>
    <w:uiPriority w:val="99"/>
    <w:rsid w:val="00AE4D87"/>
  </w:style>
  <w:style w:type="character" w:customStyle="1" w:styleId="WW8Num10z0">
    <w:name w:val="WW8Num10z0"/>
    <w:uiPriority w:val="99"/>
    <w:rsid w:val="00AE4D87"/>
    <w:rPr>
      <w:rFonts w:ascii="Symbol" w:hAnsi="Symbol"/>
    </w:rPr>
  </w:style>
  <w:style w:type="character" w:customStyle="1" w:styleId="WW8Num10z1">
    <w:name w:val="WW8Num10z1"/>
    <w:uiPriority w:val="99"/>
    <w:rsid w:val="00AE4D87"/>
    <w:rPr>
      <w:rFonts w:ascii="Courier New" w:hAnsi="Courier New"/>
    </w:rPr>
  </w:style>
  <w:style w:type="character" w:customStyle="1" w:styleId="WW8Num10z2">
    <w:name w:val="WW8Num10z2"/>
    <w:uiPriority w:val="99"/>
    <w:rsid w:val="00AE4D87"/>
    <w:rPr>
      <w:rFonts w:ascii="Wingdings" w:hAnsi="Wingdings"/>
    </w:rPr>
  </w:style>
  <w:style w:type="character" w:customStyle="1" w:styleId="WW8Num11z0">
    <w:name w:val="WW8Num11z0"/>
    <w:uiPriority w:val="99"/>
    <w:rsid w:val="00AE4D87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AE4D87"/>
    <w:rPr>
      <w:rFonts w:ascii="Wingdings" w:hAnsi="Wingdings"/>
    </w:rPr>
  </w:style>
  <w:style w:type="character" w:customStyle="1" w:styleId="WW8Num15z0">
    <w:name w:val="WW8Num15z0"/>
    <w:uiPriority w:val="99"/>
    <w:rsid w:val="00AE4D87"/>
    <w:rPr>
      <w:rFonts w:ascii="Wingdings" w:hAnsi="Wingdings"/>
    </w:rPr>
  </w:style>
  <w:style w:type="character" w:customStyle="1" w:styleId="WW8Num16z0">
    <w:name w:val="WW8Num16z0"/>
    <w:uiPriority w:val="99"/>
    <w:rsid w:val="00AE4D87"/>
    <w:rPr>
      <w:rFonts w:ascii="Wingdings" w:hAnsi="Wingdings"/>
      <w:sz w:val="20"/>
    </w:rPr>
  </w:style>
  <w:style w:type="character" w:customStyle="1" w:styleId="WW8Num19z0">
    <w:name w:val="WW8Num19z0"/>
    <w:uiPriority w:val="99"/>
    <w:rsid w:val="00AE4D87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AE4D87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AE4D87"/>
    <w:rPr>
      <w:rFonts w:ascii="Wingdings" w:hAnsi="Wingdings"/>
    </w:rPr>
  </w:style>
  <w:style w:type="character" w:customStyle="1" w:styleId="WW8Num22z0">
    <w:name w:val="WW8Num22z0"/>
    <w:uiPriority w:val="99"/>
    <w:rsid w:val="00AE4D87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AE4D87"/>
    <w:rPr>
      <w:rFonts w:ascii="Wingdings" w:hAnsi="Wingdings"/>
      <w:sz w:val="20"/>
    </w:rPr>
  </w:style>
  <w:style w:type="character" w:customStyle="1" w:styleId="38">
    <w:name w:val="Основной шрифт абзаца3"/>
    <w:uiPriority w:val="99"/>
    <w:rsid w:val="00AE4D87"/>
  </w:style>
  <w:style w:type="character" w:customStyle="1" w:styleId="43">
    <w:name w:val="Знак Знак4"/>
    <w:uiPriority w:val="99"/>
    <w:rsid w:val="00AE4D87"/>
    <w:rPr>
      <w:rFonts w:ascii="Arial" w:hAnsi="Arial"/>
      <w:b/>
      <w:kern w:val="1"/>
      <w:sz w:val="32"/>
      <w:lang w:val="ru-RU" w:eastAsia="ar-SA" w:bidi="ar-SA"/>
    </w:rPr>
  </w:style>
  <w:style w:type="character" w:customStyle="1" w:styleId="39">
    <w:name w:val="Знак Знак3"/>
    <w:uiPriority w:val="99"/>
    <w:rsid w:val="00AE4D87"/>
    <w:rPr>
      <w:rFonts w:ascii="Arial" w:hAnsi="Arial"/>
      <w:b/>
      <w:i/>
      <w:sz w:val="28"/>
      <w:lang w:val="ru-RU" w:eastAsia="ar-SA" w:bidi="ar-SA"/>
    </w:rPr>
  </w:style>
  <w:style w:type="character" w:customStyle="1" w:styleId="2a">
    <w:name w:val="Знак Знак2"/>
    <w:uiPriority w:val="99"/>
    <w:rsid w:val="00AE4D87"/>
    <w:rPr>
      <w:rFonts w:ascii="Cambria" w:hAnsi="Cambria"/>
      <w:b/>
      <w:sz w:val="26"/>
      <w:lang w:val="ru-RU" w:eastAsia="ar-SA" w:bidi="ar-SA"/>
    </w:rPr>
  </w:style>
  <w:style w:type="character" w:customStyle="1" w:styleId="WW-Absatz-Standardschriftart1">
    <w:name w:val="WW-Absatz-Standardschriftart1"/>
    <w:uiPriority w:val="99"/>
    <w:rsid w:val="00AE4D87"/>
  </w:style>
  <w:style w:type="character" w:customStyle="1" w:styleId="WW-Absatz-Standardschriftart11">
    <w:name w:val="WW-Absatz-Standardschriftart11"/>
    <w:uiPriority w:val="99"/>
    <w:rsid w:val="00AE4D87"/>
  </w:style>
  <w:style w:type="character" w:customStyle="1" w:styleId="WW-Absatz-Standardschriftart111">
    <w:name w:val="WW-Absatz-Standardschriftart111"/>
    <w:uiPriority w:val="99"/>
    <w:rsid w:val="00AE4D87"/>
  </w:style>
  <w:style w:type="character" w:customStyle="1" w:styleId="2b">
    <w:name w:val="Основной шрифт абзаца2"/>
    <w:uiPriority w:val="99"/>
    <w:rsid w:val="00AE4D87"/>
  </w:style>
  <w:style w:type="character" w:customStyle="1" w:styleId="WW-Absatz-Standardschriftart1111">
    <w:name w:val="WW-Absatz-Standardschriftart1111"/>
    <w:uiPriority w:val="99"/>
    <w:rsid w:val="00AE4D87"/>
  </w:style>
  <w:style w:type="character" w:customStyle="1" w:styleId="WW-Absatz-Standardschriftart11111">
    <w:name w:val="WW-Absatz-Standardschriftart11111"/>
    <w:uiPriority w:val="99"/>
    <w:rsid w:val="00AE4D87"/>
  </w:style>
  <w:style w:type="character" w:customStyle="1" w:styleId="WW-Absatz-Standardschriftart111111">
    <w:name w:val="WW-Absatz-Standardschriftart111111"/>
    <w:uiPriority w:val="99"/>
    <w:rsid w:val="00AE4D87"/>
  </w:style>
  <w:style w:type="character" w:customStyle="1" w:styleId="WW-Absatz-Standardschriftart1111111">
    <w:name w:val="WW-Absatz-Standardschriftart1111111"/>
    <w:uiPriority w:val="99"/>
    <w:rsid w:val="00AE4D87"/>
  </w:style>
  <w:style w:type="character" w:customStyle="1" w:styleId="WW-Absatz-Standardschriftart11111111">
    <w:name w:val="WW-Absatz-Standardschriftart11111111"/>
    <w:uiPriority w:val="99"/>
    <w:rsid w:val="00AE4D87"/>
  </w:style>
  <w:style w:type="character" w:customStyle="1" w:styleId="WW-Absatz-Standardschriftart111111111">
    <w:name w:val="WW-Absatz-Standardschriftart111111111"/>
    <w:uiPriority w:val="99"/>
    <w:rsid w:val="00AE4D87"/>
  </w:style>
  <w:style w:type="character" w:customStyle="1" w:styleId="WW8Num2z1">
    <w:name w:val="WW8Num2z1"/>
    <w:uiPriority w:val="99"/>
    <w:rsid w:val="00AE4D87"/>
    <w:rPr>
      <w:rFonts w:ascii="Courier New" w:hAnsi="Courier New"/>
    </w:rPr>
  </w:style>
  <w:style w:type="character" w:customStyle="1" w:styleId="WW8Num2z2">
    <w:name w:val="WW8Num2z2"/>
    <w:uiPriority w:val="99"/>
    <w:rsid w:val="00AE4D87"/>
    <w:rPr>
      <w:rFonts w:ascii="Wingdings" w:hAnsi="Wingdings"/>
    </w:rPr>
  </w:style>
  <w:style w:type="character" w:customStyle="1" w:styleId="WW8Num4z0">
    <w:name w:val="WW8Num4z0"/>
    <w:uiPriority w:val="99"/>
    <w:rsid w:val="00AE4D87"/>
    <w:rPr>
      <w:rFonts w:ascii="Symbol" w:hAnsi="Symbol"/>
    </w:rPr>
  </w:style>
  <w:style w:type="character" w:customStyle="1" w:styleId="WW8Num4z1">
    <w:name w:val="WW8Num4z1"/>
    <w:uiPriority w:val="99"/>
    <w:rsid w:val="00AE4D87"/>
    <w:rPr>
      <w:rFonts w:ascii="Courier New" w:hAnsi="Courier New"/>
    </w:rPr>
  </w:style>
  <w:style w:type="character" w:customStyle="1" w:styleId="WW8Num4z2">
    <w:name w:val="WW8Num4z2"/>
    <w:uiPriority w:val="99"/>
    <w:rsid w:val="00AE4D87"/>
    <w:rPr>
      <w:rFonts w:ascii="Wingdings" w:hAnsi="Wingdings"/>
    </w:rPr>
  </w:style>
  <w:style w:type="character" w:customStyle="1" w:styleId="WW8Num8z0">
    <w:name w:val="WW8Num8z0"/>
    <w:uiPriority w:val="99"/>
    <w:rsid w:val="00AE4D87"/>
    <w:rPr>
      <w:rFonts w:ascii="Symbol" w:hAnsi="Symbol"/>
    </w:rPr>
  </w:style>
  <w:style w:type="character" w:customStyle="1" w:styleId="WW8Num8z1">
    <w:name w:val="WW8Num8z1"/>
    <w:uiPriority w:val="99"/>
    <w:rsid w:val="00AE4D87"/>
    <w:rPr>
      <w:rFonts w:ascii="Courier New" w:hAnsi="Courier New"/>
    </w:rPr>
  </w:style>
  <w:style w:type="character" w:customStyle="1" w:styleId="WW8Num8z2">
    <w:name w:val="WW8Num8z2"/>
    <w:uiPriority w:val="99"/>
    <w:rsid w:val="00AE4D87"/>
    <w:rPr>
      <w:rFonts w:ascii="Wingdings" w:hAnsi="Wingdings"/>
    </w:rPr>
  </w:style>
  <w:style w:type="character" w:customStyle="1" w:styleId="WW8Num9z0">
    <w:name w:val="WW8Num9z0"/>
    <w:uiPriority w:val="99"/>
    <w:rsid w:val="00AE4D87"/>
    <w:rPr>
      <w:rFonts w:ascii="Symbol" w:hAnsi="Symbol"/>
    </w:rPr>
  </w:style>
  <w:style w:type="character" w:customStyle="1" w:styleId="WW8Num9z1">
    <w:name w:val="WW8Num9z1"/>
    <w:uiPriority w:val="99"/>
    <w:rsid w:val="00AE4D87"/>
    <w:rPr>
      <w:rFonts w:ascii="Courier New" w:hAnsi="Courier New"/>
    </w:rPr>
  </w:style>
  <w:style w:type="character" w:customStyle="1" w:styleId="WW8Num9z2">
    <w:name w:val="WW8Num9z2"/>
    <w:uiPriority w:val="99"/>
    <w:rsid w:val="00AE4D87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AE4D87"/>
  </w:style>
  <w:style w:type="character" w:customStyle="1" w:styleId="17">
    <w:name w:val="Знак Знак1"/>
    <w:uiPriority w:val="99"/>
    <w:rsid w:val="00AE4D87"/>
    <w:rPr>
      <w:sz w:val="24"/>
      <w:lang w:val="ru-RU" w:eastAsia="ar-SA" w:bidi="ar-SA"/>
    </w:rPr>
  </w:style>
  <w:style w:type="character" w:customStyle="1" w:styleId="aff2">
    <w:name w:val="Знак Знак"/>
    <w:uiPriority w:val="99"/>
    <w:rsid w:val="00AE4D87"/>
    <w:rPr>
      <w:sz w:val="24"/>
      <w:lang w:val="ru-RU" w:eastAsia="ar-SA" w:bidi="ar-SA"/>
    </w:rPr>
  </w:style>
  <w:style w:type="paragraph" w:customStyle="1" w:styleId="18">
    <w:name w:val="Заголовок1"/>
    <w:basedOn w:val="a"/>
    <w:next w:val="aff0"/>
    <w:uiPriority w:val="99"/>
    <w:rsid w:val="00AE4D87"/>
    <w:pPr>
      <w:keepNext/>
      <w:suppressAutoHyphens/>
      <w:spacing w:before="240" w:after="120" w:line="240" w:lineRule="auto"/>
    </w:pPr>
    <w:rPr>
      <w:rFonts w:ascii="Liberation Sans" w:eastAsia="Liberation Sans" w:hAnsi="Times New Roman" w:cs="DejaVu Sans"/>
      <w:sz w:val="28"/>
      <w:szCs w:val="28"/>
      <w:lang w:eastAsia="ar-SA"/>
    </w:rPr>
  </w:style>
  <w:style w:type="paragraph" w:styleId="aff3">
    <w:name w:val="List"/>
    <w:basedOn w:val="aff0"/>
    <w:uiPriority w:val="99"/>
    <w:rsid w:val="00AE4D87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paragraph" w:customStyle="1" w:styleId="3a">
    <w:name w:val="Название3"/>
    <w:basedOn w:val="a"/>
    <w:uiPriority w:val="99"/>
    <w:rsid w:val="00AE4D8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b">
    <w:name w:val="Указатель3"/>
    <w:basedOn w:val="a"/>
    <w:uiPriority w:val="99"/>
    <w:rsid w:val="00AE4D87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ff4">
    <w:name w:val="Title"/>
    <w:basedOn w:val="18"/>
    <w:next w:val="aff5"/>
    <w:link w:val="aff6"/>
    <w:uiPriority w:val="99"/>
    <w:qFormat/>
    <w:rsid w:val="00AE4D87"/>
  </w:style>
  <w:style w:type="character" w:customStyle="1" w:styleId="aff6">
    <w:name w:val="Название Знак"/>
    <w:basedOn w:val="a0"/>
    <w:link w:val="aff4"/>
    <w:uiPriority w:val="99"/>
    <w:rsid w:val="00AE4D87"/>
    <w:rPr>
      <w:rFonts w:ascii="Liberation Sans" w:eastAsia="Liberation Sans" w:hAnsi="Times New Roman" w:cs="DejaVu Sans"/>
      <w:sz w:val="28"/>
      <w:szCs w:val="28"/>
      <w:lang w:eastAsia="ar-SA"/>
    </w:rPr>
  </w:style>
  <w:style w:type="paragraph" w:styleId="aff5">
    <w:name w:val="Subtitle"/>
    <w:basedOn w:val="18"/>
    <w:next w:val="aff0"/>
    <w:link w:val="aff7"/>
    <w:uiPriority w:val="99"/>
    <w:qFormat/>
    <w:rsid w:val="00AE4D87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5"/>
    <w:uiPriority w:val="99"/>
    <w:rsid w:val="00AE4D87"/>
    <w:rPr>
      <w:rFonts w:ascii="Liberation Sans" w:eastAsia="Liberation Sans" w:hAnsi="Times New Roman" w:cs="DejaVu Sans"/>
      <w:i/>
      <w:iCs/>
      <w:sz w:val="28"/>
      <w:szCs w:val="28"/>
      <w:lang w:eastAsia="ar-SA"/>
    </w:rPr>
  </w:style>
  <w:style w:type="paragraph" w:customStyle="1" w:styleId="2c">
    <w:name w:val="Название2"/>
    <w:basedOn w:val="a"/>
    <w:uiPriority w:val="99"/>
    <w:rsid w:val="00AE4D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SymbolMT"/>
      <w:i/>
      <w:iCs/>
      <w:sz w:val="24"/>
      <w:szCs w:val="24"/>
      <w:lang w:eastAsia="ar-SA"/>
    </w:rPr>
  </w:style>
  <w:style w:type="paragraph" w:customStyle="1" w:styleId="2d">
    <w:name w:val="Указатель2"/>
    <w:basedOn w:val="a"/>
    <w:uiPriority w:val="99"/>
    <w:rsid w:val="00AE4D87"/>
    <w:pPr>
      <w:suppressLineNumbers/>
      <w:suppressAutoHyphens/>
      <w:spacing w:after="0" w:line="240" w:lineRule="auto"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customStyle="1" w:styleId="19">
    <w:name w:val="Название1"/>
    <w:basedOn w:val="a"/>
    <w:uiPriority w:val="99"/>
    <w:rsid w:val="00AE4D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SymbolMT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rsid w:val="00AE4D87"/>
    <w:pPr>
      <w:suppressLineNumbers/>
      <w:suppressAutoHyphens/>
      <w:spacing w:after="0" w:line="240" w:lineRule="auto"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customStyle="1" w:styleId="FR2">
    <w:name w:val="FR2"/>
    <w:uiPriority w:val="99"/>
    <w:rsid w:val="00AE4D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AE4D8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AE4D87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ar-SA"/>
    </w:rPr>
  </w:style>
  <w:style w:type="paragraph" w:customStyle="1" w:styleId="1b">
    <w:name w:val="Стиль1"/>
    <w:basedOn w:val="a"/>
    <w:uiPriority w:val="99"/>
    <w:rsid w:val="00AE4D87"/>
    <w:pPr>
      <w:widowControl w:val="0"/>
      <w:shd w:val="clear" w:color="auto" w:fill="FFFFFF"/>
      <w:suppressAutoHyphens/>
      <w:autoSpaceDE w:val="0"/>
      <w:spacing w:before="120" w:after="120" w:line="240" w:lineRule="auto"/>
      <w:jc w:val="center"/>
    </w:pPr>
    <w:rPr>
      <w:rFonts w:ascii="Arial" w:eastAsia="Times New Roman" w:hAnsi="Arial" w:cs="Arial"/>
      <w:color w:val="000000"/>
      <w:spacing w:val="70"/>
      <w:sz w:val="28"/>
      <w:szCs w:val="28"/>
      <w:lang w:eastAsia="ar-SA"/>
    </w:rPr>
  </w:style>
  <w:style w:type="paragraph" w:customStyle="1" w:styleId="aff8">
    <w:name w:val="Содержимое врезки"/>
    <w:basedOn w:val="aff0"/>
    <w:uiPriority w:val="99"/>
    <w:rsid w:val="00AE4D87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paragraph" w:customStyle="1" w:styleId="aff9">
    <w:name w:val="Содержимое таблицы"/>
    <w:basedOn w:val="a"/>
    <w:uiPriority w:val="99"/>
    <w:rsid w:val="00AE4D87"/>
    <w:pPr>
      <w:suppressLineNumbers/>
      <w:suppressAutoHyphens/>
      <w:spacing w:after="0" w:line="240" w:lineRule="auto"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customStyle="1" w:styleId="affa">
    <w:name w:val="Заголовок таблицы"/>
    <w:basedOn w:val="aff9"/>
    <w:uiPriority w:val="99"/>
    <w:rsid w:val="00AE4D87"/>
    <w:pPr>
      <w:jc w:val="center"/>
    </w:pPr>
    <w:rPr>
      <w:b/>
      <w:bCs/>
    </w:rPr>
  </w:style>
  <w:style w:type="paragraph" w:customStyle="1" w:styleId="Kursiv">
    <w:name w:val="Kursiv"/>
    <w:uiPriority w:val="99"/>
    <w:rsid w:val="00AE4D87"/>
    <w:pPr>
      <w:widowControl w:val="0"/>
      <w:suppressAutoHyphens/>
      <w:autoSpaceDE w:val="0"/>
      <w:spacing w:after="0" w:line="248" w:lineRule="exact"/>
      <w:ind w:firstLine="34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c">
    <w:name w:val="Знак1"/>
    <w:basedOn w:val="a"/>
    <w:uiPriority w:val="99"/>
    <w:rsid w:val="00AE4D87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14">
    <w:name w:val="Знак11"/>
    <w:basedOn w:val="a"/>
    <w:uiPriority w:val="99"/>
    <w:rsid w:val="00AE4D87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table" w:customStyle="1" w:styleId="130">
    <w:name w:val="Сетка таблицы13"/>
    <w:basedOn w:val="a1"/>
    <w:next w:val="a3"/>
    <w:uiPriority w:val="99"/>
    <w:rsid w:val="00AE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E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30">
    <w:name w:val="Сетка таблицы113"/>
    <w:basedOn w:val="a1"/>
    <w:next w:val="a3"/>
    <w:uiPriority w:val="59"/>
    <w:rsid w:val="00AE4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07421"/>
  </w:style>
  <w:style w:type="numbering" w:customStyle="1" w:styleId="131">
    <w:name w:val="Нет списка13"/>
    <w:next w:val="a2"/>
    <w:uiPriority w:val="99"/>
    <w:semiHidden/>
    <w:unhideWhenUsed/>
    <w:rsid w:val="00607421"/>
  </w:style>
  <w:style w:type="table" w:customStyle="1" w:styleId="140">
    <w:name w:val="Сетка таблицы14"/>
    <w:basedOn w:val="a1"/>
    <w:next w:val="a3"/>
    <w:uiPriority w:val="59"/>
    <w:rsid w:val="00607421"/>
    <w:pPr>
      <w:spacing w:after="0" w:line="240" w:lineRule="auto"/>
    </w:pPr>
    <w:rPr>
      <w:rFonts w:eastAsia="Times New Roman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1"/>
    <w:next w:val="a3"/>
    <w:uiPriority w:val="59"/>
    <w:rsid w:val="006074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45AD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E4D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AE4D87"/>
    <w:pPr>
      <w:keepNext/>
      <w:tabs>
        <w:tab w:val="num" w:pos="0"/>
      </w:tabs>
      <w:suppressAutoHyphens/>
      <w:spacing w:before="240"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AD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5AD1"/>
  </w:style>
  <w:style w:type="table" w:styleId="a3">
    <w:name w:val="Table Grid"/>
    <w:basedOn w:val="a1"/>
    <w:uiPriority w:val="59"/>
    <w:rsid w:val="00445AD1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paragraph" w:styleId="a4">
    <w:name w:val="footer"/>
    <w:basedOn w:val="a"/>
    <w:link w:val="a5"/>
    <w:uiPriority w:val="99"/>
    <w:rsid w:val="00445AD1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45AD1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445AD1"/>
  </w:style>
  <w:style w:type="paragraph" w:customStyle="1" w:styleId="Style22">
    <w:name w:val="Style22"/>
    <w:basedOn w:val="a"/>
    <w:rsid w:val="00445AD1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445AD1"/>
    <w:rPr>
      <w:rFonts w:ascii="Arial" w:hAnsi="Arial" w:cs="Arial"/>
      <w:sz w:val="18"/>
      <w:szCs w:val="18"/>
    </w:rPr>
  </w:style>
  <w:style w:type="character" w:customStyle="1" w:styleId="FontStyle40">
    <w:name w:val="Font Style40"/>
    <w:rsid w:val="00445AD1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445AD1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45AD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45AD1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445AD1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445AD1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">
    <w:name w:val="Font Style34"/>
    <w:rsid w:val="00445AD1"/>
    <w:rPr>
      <w:rFonts w:ascii="Book Antiqua" w:hAnsi="Book Antiqua" w:cs="Book Antiqua"/>
      <w:b/>
      <w:bCs/>
      <w:sz w:val="18"/>
      <w:szCs w:val="18"/>
    </w:rPr>
  </w:style>
  <w:style w:type="paragraph" w:styleId="a7">
    <w:name w:val="Plain Text"/>
    <w:basedOn w:val="a"/>
    <w:link w:val="a8"/>
    <w:rsid w:val="00445A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45A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445AD1"/>
    <w:rPr>
      <w:strike w:val="0"/>
      <w:dstrike w:val="0"/>
      <w:color w:val="557C2B"/>
      <w:u w:val="none"/>
      <w:effect w:val="none"/>
    </w:rPr>
  </w:style>
  <w:style w:type="paragraph" w:styleId="aa">
    <w:name w:val="Normal (Web)"/>
    <w:basedOn w:val="a"/>
    <w:uiPriority w:val="99"/>
    <w:rsid w:val="00445AD1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445AD1"/>
    <w:rPr>
      <w:b/>
      <w:bCs/>
    </w:rPr>
  </w:style>
  <w:style w:type="character" w:styleId="ac">
    <w:name w:val="Emphasis"/>
    <w:qFormat/>
    <w:rsid w:val="00445AD1"/>
    <w:rPr>
      <w:i/>
      <w:iCs/>
    </w:rPr>
  </w:style>
  <w:style w:type="paragraph" w:styleId="ad">
    <w:name w:val="header"/>
    <w:basedOn w:val="a"/>
    <w:link w:val="ae"/>
    <w:uiPriority w:val="99"/>
    <w:rsid w:val="00445AD1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445AD1"/>
    <w:rPr>
      <w:rFonts w:ascii="Thames" w:eastAsia="Times New Roman" w:hAnsi="Thames" w:cs="Times New Roman"/>
      <w:sz w:val="24"/>
      <w:szCs w:val="28"/>
      <w:lang w:eastAsia="ru-RU"/>
    </w:rPr>
  </w:style>
  <w:style w:type="paragraph" w:styleId="22">
    <w:name w:val="Body Text 2"/>
    <w:basedOn w:val="a"/>
    <w:link w:val="23"/>
    <w:unhideWhenUsed/>
    <w:rsid w:val="00445AD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45AD1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">
    <w:name w:val="No Spacing"/>
    <w:link w:val="af0"/>
    <w:uiPriority w:val="1"/>
    <w:qFormat/>
    <w:rsid w:val="00445A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445AD1"/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445AD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5A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Абзац списка1"/>
    <w:basedOn w:val="a"/>
    <w:rsid w:val="00445A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kst910">
    <w:name w:val="Tekst(9/10)"/>
    <w:basedOn w:val="a"/>
    <w:rsid w:val="00445AD1"/>
    <w:pPr>
      <w:autoSpaceDE w:val="0"/>
      <w:autoSpaceDN w:val="0"/>
      <w:adjustRightInd w:val="0"/>
      <w:spacing w:after="0" w:line="200" w:lineRule="atLeast"/>
      <w:ind w:firstLine="340"/>
      <w:jc w:val="both"/>
    </w:pPr>
    <w:rPr>
      <w:rFonts w:ascii="PragmaticaC" w:eastAsia="Times New Roman" w:hAnsi="PragmaticaC" w:cs="Times New Roman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qFormat/>
    <w:rsid w:val="00445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445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info">
    <w:name w:val="green_info"/>
    <w:basedOn w:val="a0"/>
    <w:rsid w:val="00445AD1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45A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5A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Основной"/>
    <w:basedOn w:val="a"/>
    <w:link w:val="af6"/>
    <w:uiPriority w:val="99"/>
    <w:rsid w:val="00445A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6">
    <w:name w:val="Основной Знак"/>
    <w:link w:val="af5"/>
    <w:uiPriority w:val="99"/>
    <w:locked/>
    <w:rsid w:val="00445AD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99"/>
    <w:rsid w:val="00445AD1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445AD1"/>
  </w:style>
  <w:style w:type="paragraph" w:styleId="af7">
    <w:name w:val="Body Text Indent"/>
    <w:basedOn w:val="a"/>
    <w:link w:val="af8"/>
    <w:unhideWhenUsed/>
    <w:rsid w:val="00445AD1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45AD1"/>
    <w:rPr>
      <w:rFonts w:eastAsiaTheme="minorEastAsia"/>
      <w:lang w:eastAsia="ru-RU"/>
    </w:rPr>
  </w:style>
  <w:style w:type="paragraph" w:customStyle="1" w:styleId="Standard">
    <w:name w:val="Standard"/>
    <w:rsid w:val="00445AD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table" w:customStyle="1" w:styleId="13">
    <w:name w:val="Сетка таблицы1"/>
    <w:basedOn w:val="a1"/>
    <w:next w:val="a3"/>
    <w:uiPriority w:val="59"/>
    <w:rsid w:val="001F35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2814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B2814"/>
  </w:style>
  <w:style w:type="table" w:customStyle="1" w:styleId="25">
    <w:name w:val="Сетка таблицы2"/>
    <w:basedOn w:val="a1"/>
    <w:next w:val="a3"/>
    <w:uiPriority w:val="59"/>
    <w:rsid w:val="006B2814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26">
    <w:name w:val="Основной текст (2)_"/>
    <w:basedOn w:val="a0"/>
    <w:link w:val="27"/>
    <w:rsid w:val="006B2814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8">
    <w:name w:val="Основной текст (2) + Курсив"/>
    <w:basedOn w:val="26"/>
    <w:rsid w:val="006B281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B281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B2814"/>
    <w:pPr>
      <w:widowControl w:val="0"/>
      <w:shd w:val="clear" w:color="auto" w:fill="FFFFFF"/>
      <w:spacing w:after="0" w:line="252" w:lineRule="exact"/>
      <w:ind w:hanging="620"/>
    </w:pPr>
    <w:rPr>
      <w:rFonts w:ascii="Century Schoolbook" w:eastAsia="Century Schoolbook" w:hAnsi="Century Schoolbook" w:cs="Century Schoolbook"/>
    </w:rPr>
  </w:style>
  <w:style w:type="paragraph" w:customStyle="1" w:styleId="32">
    <w:name w:val="Заголовок №3"/>
    <w:basedOn w:val="a"/>
    <w:link w:val="31"/>
    <w:rsid w:val="006B2814"/>
    <w:pPr>
      <w:widowControl w:val="0"/>
      <w:shd w:val="clear" w:color="auto" w:fill="FFFFFF"/>
      <w:spacing w:before="180" w:after="0" w:line="264" w:lineRule="exact"/>
      <w:jc w:val="center"/>
      <w:outlineLvl w:val="2"/>
    </w:pPr>
    <w:rPr>
      <w:rFonts w:ascii="Century Schoolbook" w:eastAsia="Century Schoolbook" w:hAnsi="Century Schoolbook" w:cs="Century Schoolbook"/>
    </w:rPr>
  </w:style>
  <w:style w:type="character" w:customStyle="1" w:styleId="7">
    <w:name w:val="Основной текст (7)_"/>
    <w:basedOn w:val="a0"/>
    <w:link w:val="70"/>
    <w:rsid w:val="006B2814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6B2814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9">
    <w:name w:val="Основной текст (2) + Полужирный"/>
    <w:basedOn w:val="26"/>
    <w:rsid w:val="006B281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6B2814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2814"/>
    <w:pPr>
      <w:widowControl w:val="0"/>
      <w:shd w:val="clear" w:color="auto" w:fill="FFFFFF"/>
      <w:spacing w:before="580" w:after="3420" w:line="260" w:lineRule="exact"/>
      <w:jc w:val="center"/>
    </w:pPr>
    <w:rPr>
      <w:rFonts w:ascii="Century Schoolbook" w:eastAsia="Century Schoolbook" w:hAnsi="Century Schoolbook" w:cs="Century Schoolbook"/>
      <w:i/>
      <w:iCs/>
    </w:rPr>
  </w:style>
  <w:style w:type="paragraph" w:customStyle="1" w:styleId="121">
    <w:name w:val="Основной текст (12)"/>
    <w:basedOn w:val="a"/>
    <w:link w:val="120"/>
    <w:rsid w:val="006B2814"/>
    <w:pPr>
      <w:widowControl w:val="0"/>
      <w:shd w:val="clear" w:color="auto" w:fill="FFFFFF"/>
      <w:spacing w:before="840" w:after="0" w:line="266" w:lineRule="exact"/>
      <w:ind w:firstLine="300"/>
      <w:jc w:val="both"/>
    </w:pPr>
    <w:rPr>
      <w:rFonts w:ascii="Century Schoolbook" w:eastAsia="Century Schoolbook" w:hAnsi="Century Schoolbook" w:cs="Century Schoolbook"/>
      <w:b/>
      <w:bCs/>
    </w:rPr>
  </w:style>
  <w:style w:type="character" w:customStyle="1" w:styleId="295pt">
    <w:name w:val="Основной текст (2) + 9;5 pt"/>
    <w:basedOn w:val="26"/>
    <w:rsid w:val="006B281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6"/>
    <w:rsid w:val="006B281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Style4">
    <w:name w:val="Style4"/>
    <w:basedOn w:val="a"/>
    <w:rsid w:val="006B2814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rsid w:val="006B2814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6B2814"/>
    <w:rPr>
      <w:rFonts w:ascii="Thames" w:eastAsia="Times New Roman" w:hAnsi="Thames" w:cs="Times New Roman"/>
      <w:sz w:val="20"/>
      <w:szCs w:val="20"/>
      <w:lang w:eastAsia="ru-RU"/>
    </w:rPr>
  </w:style>
  <w:style w:type="character" w:styleId="afb">
    <w:name w:val="footnote reference"/>
    <w:rsid w:val="006B2814"/>
    <w:rPr>
      <w:rFonts w:ascii="Times New Roman" w:hAnsi="Times New Roman"/>
      <w:sz w:val="20"/>
      <w:vertAlign w:val="superscript"/>
    </w:rPr>
  </w:style>
  <w:style w:type="character" w:customStyle="1" w:styleId="dash041e0431044b0447043d044b0439char1">
    <w:name w:val="dash041e_0431_044b_0447_043d_044b_0439__char1"/>
    <w:rsid w:val="006B28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B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6B2814"/>
    <w:rPr>
      <w:rFonts w:ascii="Cambria" w:hAnsi="Cambria" w:cs="Cambria"/>
      <w:sz w:val="20"/>
      <w:szCs w:val="20"/>
    </w:rPr>
  </w:style>
  <w:style w:type="character" w:customStyle="1" w:styleId="FontStyle18">
    <w:name w:val="Font Style18"/>
    <w:rsid w:val="006B2814"/>
    <w:rPr>
      <w:rFonts w:ascii="Microsoft Sans Serif" w:hAnsi="Microsoft Sans Serif" w:cs="Microsoft Sans Serif"/>
      <w:sz w:val="32"/>
      <w:szCs w:val="32"/>
    </w:rPr>
  </w:style>
  <w:style w:type="character" w:customStyle="1" w:styleId="afc">
    <w:name w:val="Текст концевой сноски Знак"/>
    <w:link w:val="afd"/>
    <w:rsid w:val="006B2814"/>
    <w:rPr>
      <w:rFonts w:ascii="Thames" w:hAnsi="Thames"/>
    </w:rPr>
  </w:style>
  <w:style w:type="paragraph" w:styleId="afd">
    <w:name w:val="endnote text"/>
    <w:basedOn w:val="a"/>
    <w:link w:val="afc"/>
    <w:rsid w:val="006B2814"/>
    <w:pPr>
      <w:spacing w:after="0" w:line="240" w:lineRule="auto"/>
    </w:pPr>
    <w:rPr>
      <w:rFonts w:ascii="Thames" w:hAnsi="Thames"/>
    </w:rPr>
  </w:style>
  <w:style w:type="character" w:customStyle="1" w:styleId="14">
    <w:name w:val="Текст концевой сноски Знак1"/>
    <w:basedOn w:val="a0"/>
    <w:uiPriority w:val="99"/>
    <w:semiHidden/>
    <w:rsid w:val="006B2814"/>
    <w:rPr>
      <w:sz w:val="20"/>
      <w:szCs w:val="20"/>
    </w:rPr>
  </w:style>
  <w:style w:type="table" w:customStyle="1" w:styleId="15">
    <w:name w:val="Стиль таблицы1"/>
    <w:basedOn w:val="a1"/>
    <w:rsid w:val="006B2814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33">
    <w:name w:val="Стиль таблицы3"/>
    <w:basedOn w:val="a1"/>
    <w:rsid w:val="006B2814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">
    <w:name w:val="z-Начало формы Знак"/>
    <w:link w:val="z-0"/>
    <w:uiPriority w:val="99"/>
    <w:rsid w:val="006B2814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6B281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6B2814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6B28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link w:val="z-2"/>
    <w:uiPriority w:val="99"/>
    <w:rsid w:val="006B281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e">
    <w:name w:val="Знак Знак Знак"/>
    <w:basedOn w:val="a"/>
    <w:rsid w:val="006B2814"/>
    <w:pPr>
      <w:spacing w:line="240" w:lineRule="exact"/>
    </w:pPr>
    <w:rPr>
      <w:rFonts w:ascii="Verdana" w:eastAsia="Times New Roman" w:hAnsi="Verdana" w:cs="Verdana"/>
      <w:sz w:val="20"/>
      <w:szCs w:val="20"/>
      <w:lang w:val="en-US" w:bidi="pa-IN"/>
    </w:rPr>
  </w:style>
  <w:style w:type="numbering" w:customStyle="1" w:styleId="110">
    <w:name w:val="Нет списка11"/>
    <w:next w:val="a2"/>
    <w:uiPriority w:val="99"/>
    <w:semiHidden/>
    <w:unhideWhenUsed/>
    <w:rsid w:val="006B2814"/>
  </w:style>
  <w:style w:type="table" w:customStyle="1" w:styleId="111">
    <w:name w:val="Сетка таблицы11"/>
    <w:basedOn w:val="a1"/>
    <w:next w:val="a3"/>
    <w:uiPriority w:val="59"/>
    <w:rsid w:val="006B2814"/>
    <w:pPr>
      <w:spacing w:after="0" w:line="240" w:lineRule="auto"/>
    </w:pPr>
    <w:rPr>
      <w:rFonts w:eastAsia="Times New Roman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2">
    <w:name w:val="Основной текст (12) + Не полужирный"/>
    <w:basedOn w:val="120"/>
    <w:rsid w:val="006B281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">
    <w:name w:val="Колонтитул"/>
    <w:basedOn w:val="a0"/>
    <w:rsid w:val="006B281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6B2814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35">
    <w:name w:val="Колонтитул (3)"/>
    <w:basedOn w:val="a"/>
    <w:link w:val="34"/>
    <w:rsid w:val="006B2814"/>
    <w:pPr>
      <w:widowControl w:val="0"/>
      <w:shd w:val="clear" w:color="auto" w:fill="FFFFFF"/>
      <w:spacing w:after="0" w:line="236" w:lineRule="exac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table" w:customStyle="1" w:styleId="1110">
    <w:name w:val="Сетка таблицы111"/>
    <w:basedOn w:val="a1"/>
    <w:next w:val="a3"/>
    <w:uiPriority w:val="59"/>
    <w:rsid w:val="006B2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AE4D87"/>
  </w:style>
  <w:style w:type="table" w:customStyle="1" w:styleId="37">
    <w:name w:val="Сетка таблицы3"/>
    <w:basedOn w:val="a1"/>
    <w:next w:val="a3"/>
    <w:uiPriority w:val="39"/>
    <w:rsid w:val="00AE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3"/>
    <w:uiPriority w:val="59"/>
    <w:rsid w:val="00AE4D87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paragraph" w:customStyle="1" w:styleId="Default">
    <w:name w:val="Default"/>
    <w:rsid w:val="00AE4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2">
    <w:name w:val="Сетка таблицы112"/>
    <w:basedOn w:val="a1"/>
    <w:next w:val="a3"/>
    <w:uiPriority w:val="59"/>
    <w:rsid w:val="00AE4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AE4D8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AE4D8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AE4D87"/>
  </w:style>
  <w:style w:type="numbering" w:customStyle="1" w:styleId="124">
    <w:name w:val="Нет списка12"/>
    <w:next w:val="a2"/>
    <w:uiPriority w:val="99"/>
    <w:semiHidden/>
    <w:unhideWhenUsed/>
    <w:rsid w:val="00AE4D87"/>
  </w:style>
  <w:style w:type="table" w:customStyle="1" w:styleId="42">
    <w:name w:val="Сетка таблицы4"/>
    <w:basedOn w:val="a1"/>
    <w:next w:val="a3"/>
    <w:uiPriority w:val="59"/>
    <w:rsid w:val="00AE4D87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numbering" w:customStyle="1" w:styleId="210">
    <w:name w:val="Нет списка21"/>
    <w:next w:val="a2"/>
    <w:uiPriority w:val="99"/>
    <w:semiHidden/>
    <w:unhideWhenUsed/>
    <w:rsid w:val="00AE4D87"/>
  </w:style>
  <w:style w:type="paragraph" w:styleId="aff0">
    <w:name w:val="Body Text"/>
    <w:basedOn w:val="a"/>
    <w:link w:val="aff1"/>
    <w:uiPriority w:val="99"/>
    <w:unhideWhenUsed/>
    <w:rsid w:val="00AE4D87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AE4D87"/>
  </w:style>
  <w:style w:type="numbering" w:customStyle="1" w:styleId="310">
    <w:name w:val="Нет списка31"/>
    <w:next w:val="a2"/>
    <w:uiPriority w:val="99"/>
    <w:semiHidden/>
    <w:unhideWhenUsed/>
    <w:rsid w:val="00AE4D87"/>
  </w:style>
  <w:style w:type="character" w:customStyle="1" w:styleId="113">
    <w:name w:val="Заголовок 1 Знак1"/>
    <w:basedOn w:val="a0"/>
    <w:uiPriority w:val="99"/>
    <w:rsid w:val="00AE4D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uiPriority w:val="99"/>
    <w:rsid w:val="00AE4D87"/>
    <w:rPr>
      <w:rFonts w:ascii="Symbol" w:hAnsi="Symbol"/>
    </w:rPr>
  </w:style>
  <w:style w:type="character" w:customStyle="1" w:styleId="WW8Num3z0">
    <w:name w:val="WW8Num3z0"/>
    <w:uiPriority w:val="99"/>
    <w:rsid w:val="00AE4D87"/>
    <w:rPr>
      <w:rFonts w:ascii="Symbol" w:hAnsi="Symbol"/>
    </w:rPr>
  </w:style>
  <w:style w:type="character" w:customStyle="1" w:styleId="WW8Num5z0">
    <w:name w:val="WW8Num5z0"/>
    <w:uiPriority w:val="99"/>
    <w:rsid w:val="00AE4D87"/>
    <w:rPr>
      <w:rFonts w:ascii="Symbol" w:hAnsi="Symbol"/>
    </w:rPr>
  </w:style>
  <w:style w:type="character" w:customStyle="1" w:styleId="WW8Num5z1">
    <w:name w:val="WW8Num5z1"/>
    <w:uiPriority w:val="99"/>
    <w:rsid w:val="00AE4D87"/>
    <w:rPr>
      <w:rFonts w:ascii="Courier New" w:hAnsi="Courier New"/>
    </w:rPr>
  </w:style>
  <w:style w:type="character" w:customStyle="1" w:styleId="WW8Num5z2">
    <w:name w:val="WW8Num5z2"/>
    <w:uiPriority w:val="99"/>
    <w:rsid w:val="00AE4D87"/>
    <w:rPr>
      <w:rFonts w:ascii="Wingdings" w:hAnsi="Wingdings"/>
    </w:rPr>
  </w:style>
  <w:style w:type="character" w:customStyle="1" w:styleId="WW8Num6z0">
    <w:name w:val="WW8Num6z0"/>
    <w:uiPriority w:val="99"/>
    <w:rsid w:val="00AE4D87"/>
    <w:rPr>
      <w:rFonts w:ascii="Symbol" w:hAnsi="Symbol"/>
      <w:sz w:val="22"/>
    </w:rPr>
  </w:style>
  <w:style w:type="character" w:customStyle="1" w:styleId="Absatz-Standardschriftart">
    <w:name w:val="Absatz-Standardschriftart"/>
    <w:uiPriority w:val="99"/>
    <w:rsid w:val="00AE4D87"/>
  </w:style>
  <w:style w:type="character" w:customStyle="1" w:styleId="WW-Absatz-Standardschriftart">
    <w:name w:val="WW-Absatz-Standardschriftart"/>
    <w:uiPriority w:val="99"/>
    <w:rsid w:val="00AE4D87"/>
  </w:style>
  <w:style w:type="character" w:customStyle="1" w:styleId="WW8Num10z0">
    <w:name w:val="WW8Num10z0"/>
    <w:uiPriority w:val="99"/>
    <w:rsid w:val="00AE4D87"/>
    <w:rPr>
      <w:rFonts w:ascii="Symbol" w:hAnsi="Symbol"/>
    </w:rPr>
  </w:style>
  <w:style w:type="character" w:customStyle="1" w:styleId="WW8Num10z1">
    <w:name w:val="WW8Num10z1"/>
    <w:uiPriority w:val="99"/>
    <w:rsid w:val="00AE4D87"/>
    <w:rPr>
      <w:rFonts w:ascii="Courier New" w:hAnsi="Courier New"/>
    </w:rPr>
  </w:style>
  <w:style w:type="character" w:customStyle="1" w:styleId="WW8Num10z2">
    <w:name w:val="WW8Num10z2"/>
    <w:uiPriority w:val="99"/>
    <w:rsid w:val="00AE4D87"/>
    <w:rPr>
      <w:rFonts w:ascii="Wingdings" w:hAnsi="Wingdings"/>
    </w:rPr>
  </w:style>
  <w:style w:type="character" w:customStyle="1" w:styleId="WW8Num11z0">
    <w:name w:val="WW8Num11z0"/>
    <w:uiPriority w:val="99"/>
    <w:rsid w:val="00AE4D87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AE4D87"/>
    <w:rPr>
      <w:rFonts w:ascii="Wingdings" w:hAnsi="Wingdings"/>
    </w:rPr>
  </w:style>
  <w:style w:type="character" w:customStyle="1" w:styleId="WW8Num15z0">
    <w:name w:val="WW8Num15z0"/>
    <w:uiPriority w:val="99"/>
    <w:rsid w:val="00AE4D87"/>
    <w:rPr>
      <w:rFonts w:ascii="Wingdings" w:hAnsi="Wingdings"/>
    </w:rPr>
  </w:style>
  <w:style w:type="character" w:customStyle="1" w:styleId="WW8Num16z0">
    <w:name w:val="WW8Num16z0"/>
    <w:uiPriority w:val="99"/>
    <w:rsid w:val="00AE4D87"/>
    <w:rPr>
      <w:rFonts w:ascii="Wingdings" w:hAnsi="Wingdings"/>
      <w:sz w:val="20"/>
    </w:rPr>
  </w:style>
  <w:style w:type="character" w:customStyle="1" w:styleId="WW8Num19z0">
    <w:name w:val="WW8Num19z0"/>
    <w:uiPriority w:val="99"/>
    <w:rsid w:val="00AE4D87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AE4D87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AE4D87"/>
    <w:rPr>
      <w:rFonts w:ascii="Wingdings" w:hAnsi="Wingdings"/>
    </w:rPr>
  </w:style>
  <w:style w:type="character" w:customStyle="1" w:styleId="WW8Num22z0">
    <w:name w:val="WW8Num22z0"/>
    <w:uiPriority w:val="99"/>
    <w:rsid w:val="00AE4D87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AE4D87"/>
    <w:rPr>
      <w:rFonts w:ascii="Wingdings" w:hAnsi="Wingdings"/>
      <w:sz w:val="20"/>
    </w:rPr>
  </w:style>
  <w:style w:type="character" w:customStyle="1" w:styleId="38">
    <w:name w:val="Основной шрифт абзаца3"/>
    <w:uiPriority w:val="99"/>
    <w:rsid w:val="00AE4D87"/>
  </w:style>
  <w:style w:type="character" w:customStyle="1" w:styleId="43">
    <w:name w:val="Знак Знак4"/>
    <w:uiPriority w:val="99"/>
    <w:rsid w:val="00AE4D87"/>
    <w:rPr>
      <w:rFonts w:ascii="Arial" w:hAnsi="Arial"/>
      <w:b/>
      <w:kern w:val="1"/>
      <w:sz w:val="32"/>
      <w:lang w:val="ru-RU" w:eastAsia="ar-SA" w:bidi="ar-SA"/>
    </w:rPr>
  </w:style>
  <w:style w:type="character" w:customStyle="1" w:styleId="39">
    <w:name w:val="Знак Знак3"/>
    <w:uiPriority w:val="99"/>
    <w:rsid w:val="00AE4D87"/>
    <w:rPr>
      <w:rFonts w:ascii="Arial" w:hAnsi="Arial"/>
      <w:b/>
      <w:i/>
      <w:sz w:val="28"/>
      <w:lang w:val="ru-RU" w:eastAsia="ar-SA" w:bidi="ar-SA"/>
    </w:rPr>
  </w:style>
  <w:style w:type="character" w:customStyle="1" w:styleId="2a">
    <w:name w:val="Знак Знак2"/>
    <w:uiPriority w:val="99"/>
    <w:rsid w:val="00AE4D87"/>
    <w:rPr>
      <w:rFonts w:ascii="Cambria" w:hAnsi="Cambria"/>
      <w:b/>
      <w:sz w:val="26"/>
      <w:lang w:val="ru-RU" w:eastAsia="ar-SA" w:bidi="ar-SA"/>
    </w:rPr>
  </w:style>
  <w:style w:type="character" w:customStyle="1" w:styleId="WW-Absatz-Standardschriftart1">
    <w:name w:val="WW-Absatz-Standardschriftart1"/>
    <w:uiPriority w:val="99"/>
    <w:rsid w:val="00AE4D87"/>
  </w:style>
  <w:style w:type="character" w:customStyle="1" w:styleId="WW-Absatz-Standardschriftart11">
    <w:name w:val="WW-Absatz-Standardschriftart11"/>
    <w:uiPriority w:val="99"/>
    <w:rsid w:val="00AE4D87"/>
  </w:style>
  <w:style w:type="character" w:customStyle="1" w:styleId="WW-Absatz-Standardschriftart111">
    <w:name w:val="WW-Absatz-Standardschriftart111"/>
    <w:uiPriority w:val="99"/>
    <w:rsid w:val="00AE4D87"/>
  </w:style>
  <w:style w:type="character" w:customStyle="1" w:styleId="2b">
    <w:name w:val="Основной шрифт абзаца2"/>
    <w:uiPriority w:val="99"/>
    <w:rsid w:val="00AE4D87"/>
  </w:style>
  <w:style w:type="character" w:customStyle="1" w:styleId="WW-Absatz-Standardschriftart1111">
    <w:name w:val="WW-Absatz-Standardschriftart1111"/>
    <w:uiPriority w:val="99"/>
    <w:rsid w:val="00AE4D87"/>
  </w:style>
  <w:style w:type="character" w:customStyle="1" w:styleId="WW-Absatz-Standardschriftart11111">
    <w:name w:val="WW-Absatz-Standardschriftart11111"/>
    <w:uiPriority w:val="99"/>
    <w:rsid w:val="00AE4D87"/>
  </w:style>
  <w:style w:type="character" w:customStyle="1" w:styleId="WW-Absatz-Standardschriftart111111">
    <w:name w:val="WW-Absatz-Standardschriftart111111"/>
    <w:uiPriority w:val="99"/>
    <w:rsid w:val="00AE4D87"/>
  </w:style>
  <w:style w:type="character" w:customStyle="1" w:styleId="WW-Absatz-Standardschriftart1111111">
    <w:name w:val="WW-Absatz-Standardschriftart1111111"/>
    <w:uiPriority w:val="99"/>
    <w:rsid w:val="00AE4D87"/>
  </w:style>
  <w:style w:type="character" w:customStyle="1" w:styleId="WW-Absatz-Standardschriftart11111111">
    <w:name w:val="WW-Absatz-Standardschriftart11111111"/>
    <w:uiPriority w:val="99"/>
    <w:rsid w:val="00AE4D87"/>
  </w:style>
  <w:style w:type="character" w:customStyle="1" w:styleId="WW-Absatz-Standardschriftart111111111">
    <w:name w:val="WW-Absatz-Standardschriftart111111111"/>
    <w:uiPriority w:val="99"/>
    <w:rsid w:val="00AE4D87"/>
  </w:style>
  <w:style w:type="character" w:customStyle="1" w:styleId="WW8Num2z1">
    <w:name w:val="WW8Num2z1"/>
    <w:uiPriority w:val="99"/>
    <w:rsid w:val="00AE4D87"/>
    <w:rPr>
      <w:rFonts w:ascii="Courier New" w:hAnsi="Courier New"/>
    </w:rPr>
  </w:style>
  <w:style w:type="character" w:customStyle="1" w:styleId="WW8Num2z2">
    <w:name w:val="WW8Num2z2"/>
    <w:uiPriority w:val="99"/>
    <w:rsid w:val="00AE4D87"/>
    <w:rPr>
      <w:rFonts w:ascii="Wingdings" w:hAnsi="Wingdings"/>
    </w:rPr>
  </w:style>
  <w:style w:type="character" w:customStyle="1" w:styleId="WW8Num4z0">
    <w:name w:val="WW8Num4z0"/>
    <w:uiPriority w:val="99"/>
    <w:rsid w:val="00AE4D87"/>
    <w:rPr>
      <w:rFonts w:ascii="Symbol" w:hAnsi="Symbol"/>
    </w:rPr>
  </w:style>
  <w:style w:type="character" w:customStyle="1" w:styleId="WW8Num4z1">
    <w:name w:val="WW8Num4z1"/>
    <w:uiPriority w:val="99"/>
    <w:rsid w:val="00AE4D87"/>
    <w:rPr>
      <w:rFonts w:ascii="Courier New" w:hAnsi="Courier New"/>
    </w:rPr>
  </w:style>
  <w:style w:type="character" w:customStyle="1" w:styleId="WW8Num4z2">
    <w:name w:val="WW8Num4z2"/>
    <w:uiPriority w:val="99"/>
    <w:rsid w:val="00AE4D87"/>
    <w:rPr>
      <w:rFonts w:ascii="Wingdings" w:hAnsi="Wingdings"/>
    </w:rPr>
  </w:style>
  <w:style w:type="character" w:customStyle="1" w:styleId="WW8Num8z0">
    <w:name w:val="WW8Num8z0"/>
    <w:uiPriority w:val="99"/>
    <w:rsid w:val="00AE4D87"/>
    <w:rPr>
      <w:rFonts w:ascii="Symbol" w:hAnsi="Symbol"/>
    </w:rPr>
  </w:style>
  <w:style w:type="character" w:customStyle="1" w:styleId="WW8Num8z1">
    <w:name w:val="WW8Num8z1"/>
    <w:uiPriority w:val="99"/>
    <w:rsid w:val="00AE4D87"/>
    <w:rPr>
      <w:rFonts w:ascii="Courier New" w:hAnsi="Courier New"/>
    </w:rPr>
  </w:style>
  <w:style w:type="character" w:customStyle="1" w:styleId="WW8Num8z2">
    <w:name w:val="WW8Num8z2"/>
    <w:uiPriority w:val="99"/>
    <w:rsid w:val="00AE4D87"/>
    <w:rPr>
      <w:rFonts w:ascii="Wingdings" w:hAnsi="Wingdings"/>
    </w:rPr>
  </w:style>
  <w:style w:type="character" w:customStyle="1" w:styleId="WW8Num9z0">
    <w:name w:val="WW8Num9z0"/>
    <w:uiPriority w:val="99"/>
    <w:rsid w:val="00AE4D87"/>
    <w:rPr>
      <w:rFonts w:ascii="Symbol" w:hAnsi="Symbol"/>
    </w:rPr>
  </w:style>
  <w:style w:type="character" w:customStyle="1" w:styleId="WW8Num9z1">
    <w:name w:val="WW8Num9z1"/>
    <w:uiPriority w:val="99"/>
    <w:rsid w:val="00AE4D87"/>
    <w:rPr>
      <w:rFonts w:ascii="Courier New" w:hAnsi="Courier New"/>
    </w:rPr>
  </w:style>
  <w:style w:type="character" w:customStyle="1" w:styleId="WW8Num9z2">
    <w:name w:val="WW8Num9z2"/>
    <w:uiPriority w:val="99"/>
    <w:rsid w:val="00AE4D87"/>
    <w:rPr>
      <w:rFonts w:ascii="Wingdings" w:hAnsi="Wingdings"/>
    </w:rPr>
  </w:style>
  <w:style w:type="character" w:customStyle="1" w:styleId="16">
    <w:name w:val="Основной шрифт абзаца1"/>
    <w:uiPriority w:val="99"/>
    <w:rsid w:val="00AE4D87"/>
  </w:style>
  <w:style w:type="character" w:customStyle="1" w:styleId="17">
    <w:name w:val="Знак Знак1"/>
    <w:uiPriority w:val="99"/>
    <w:rsid w:val="00AE4D87"/>
    <w:rPr>
      <w:sz w:val="24"/>
      <w:lang w:val="ru-RU" w:eastAsia="ar-SA" w:bidi="ar-SA"/>
    </w:rPr>
  </w:style>
  <w:style w:type="character" w:customStyle="1" w:styleId="aff2">
    <w:name w:val="Знак Знак"/>
    <w:uiPriority w:val="99"/>
    <w:rsid w:val="00AE4D87"/>
    <w:rPr>
      <w:sz w:val="24"/>
      <w:lang w:val="ru-RU" w:eastAsia="ar-SA" w:bidi="ar-SA"/>
    </w:rPr>
  </w:style>
  <w:style w:type="paragraph" w:customStyle="1" w:styleId="18">
    <w:name w:val="Заголовок1"/>
    <w:basedOn w:val="a"/>
    <w:next w:val="aff0"/>
    <w:uiPriority w:val="99"/>
    <w:rsid w:val="00AE4D87"/>
    <w:pPr>
      <w:keepNext/>
      <w:suppressAutoHyphens/>
      <w:spacing w:before="240" w:after="120" w:line="240" w:lineRule="auto"/>
    </w:pPr>
    <w:rPr>
      <w:rFonts w:ascii="Liberation Sans" w:eastAsia="Liberation Sans" w:hAnsi="Times New Roman" w:cs="DejaVu Sans"/>
      <w:sz w:val="28"/>
      <w:szCs w:val="28"/>
      <w:lang w:eastAsia="ar-SA"/>
    </w:rPr>
  </w:style>
  <w:style w:type="paragraph" w:styleId="aff3">
    <w:name w:val="List"/>
    <w:basedOn w:val="aff0"/>
    <w:uiPriority w:val="99"/>
    <w:rsid w:val="00AE4D87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paragraph" w:customStyle="1" w:styleId="3a">
    <w:name w:val="Название3"/>
    <w:basedOn w:val="a"/>
    <w:uiPriority w:val="99"/>
    <w:rsid w:val="00AE4D8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b">
    <w:name w:val="Указатель3"/>
    <w:basedOn w:val="a"/>
    <w:uiPriority w:val="99"/>
    <w:rsid w:val="00AE4D87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ff4">
    <w:name w:val="Title"/>
    <w:basedOn w:val="18"/>
    <w:next w:val="aff5"/>
    <w:link w:val="aff6"/>
    <w:uiPriority w:val="99"/>
    <w:qFormat/>
    <w:rsid w:val="00AE4D87"/>
  </w:style>
  <w:style w:type="character" w:customStyle="1" w:styleId="aff6">
    <w:name w:val="Название Знак"/>
    <w:basedOn w:val="a0"/>
    <w:link w:val="aff4"/>
    <w:uiPriority w:val="99"/>
    <w:rsid w:val="00AE4D87"/>
    <w:rPr>
      <w:rFonts w:ascii="Liberation Sans" w:eastAsia="Liberation Sans" w:hAnsi="Times New Roman" w:cs="DejaVu Sans"/>
      <w:sz w:val="28"/>
      <w:szCs w:val="28"/>
      <w:lang w:eastAsia="ar-SA"/>
    </w:rPr>
  </w:style>
  <w:style w:type="paragraph" w:styleId="aff5">
    <w:name w:val="Subtitle"/>
    <w:basedOn w:val="18"/>
    <w:next w:val="aff0"/>
    <w:link w:val="aff7"/>
    <w:uiPriority w:val="99"/>
    <w:qFormat/>
    <w:rsid w:val="00AE4D87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5"/>
    <w:uiPriority w:val="99"/>
    <w:rsid w:val="00AE4D87"/>
    <w:rPr>
      <w:rFonts w:ascii="Liberation Sans" w:eastAsia="Liberation Sans" w:hAnsi="Times New Roman" w:cs="DejaVu Sans"/>
      <w:i/>
      <w:iCs/>
      <w:sz w:val="28"/>
      <w:szCs w:val="28"/>
      <w:lang w:eastAsia="ar-SA"/>
    </w:rPr>
  </w:style>
  <w:style w:type="paragraph" w:customStyle="1" w:styleId="2c">
    <w:name w:val="Название2"/>
    <w:basedOn w:val="a"/>
    <w:uiPriority w:val="99"/>
    <w:rsid w:val="00AE4D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SymbolMT"/>
      <w:i/>
      <w:iCs/>
      <w:sz w:val="24"/>
      <w:szCs w:val="24"/>
      <w:lang w:eastAsia="ar-SA"/>
    </w:rPr>
  </w:style>
  <w:style w:type="paragraph" w:customStyle="1" w:styleId="2d">
    <w:name w:val="Указатель2"/>
    <w:basedOn w:val="a"/>
    <w:uiPriority w:val="99"/>
    <w:rsid w:val="00AE4D87"/>
    <w:pPr>
      <w:suppressLineNumbers/>
      <w:suppressAutoHyphens/>
      <w:spacing w:after="0" w:line="240" w:lineRule="auto"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customStyle="1" w:styleId="19">
    <w:name w:val="Название1"/>
    <w:basedOn w:val="a"/>
    <w:uiPriority w:val="99"/>
    <w:rsid w:val="00AE4D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SymbolMT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rsid w:val="00AE4D87"/>
    <w:pPr>
      <w:suppressLineNumbers/>
      <w:suppressAutoHyphens/>
      <w:spacing w:after="0" w:line="240" w:lineRule="auto"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customStyle="1" w:styleId="FR2">
    <w:name w:val="FR2"/>
    <w:uiPriority w:val="99"/>
    <w:rsid w:val="00AE4D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AE4D8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AE4D87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ar-SA"/>
    </w:rPr>
  </w:style>
  <w:style w:type="paragraph" w:customStyle="1" w:styleId="1b">
    <w:name w:val="Стиль1"/>
    <w:basedOn w:val="a"/>
    <w:uiPriority w:val="99"/>
    <w:rsid w:val="00AE4D87"/>
    <w:pPr>
      <w:widowControl w:val="0"/>
      <w:shd w:val="clear" w:color="auto" w:fill="FFFFFF"/>
      <w:suppressAutoHyphens/>
      <w:autoSpaceDE w:val="0"/>
      <w:spacing w:before="120" w:after="120" w:line="240" w:lineRule="auto"/>
      <w:jc w:val="center"/>
    </w:pPr>
    <w:rPr>
      <w:rFonts w:ascii="Arial" w:eastAsia="Times New Roman" w:hAnsi="Arial" w:cs="Arial"/>
      <w:color w:val="000000"/>
      <w:spacing w:val="70"/>
      <w:sz w:val="28"/>
      <w:szCs w:val="28"/>
      <w:lang w:eastAsia="ar-SA"/>
    </w:rPr>
  </w:style>
  <w:style w:type="paragraph" w:customStyle="1" w:styleId="aff8">
    <w:name w:val="Содержимое врезки"/>
    <w:basedOn w:val="aff0"/>
    <w:uiPriority w:val="99"/>
    <w:rsid w:val="00AE4D87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paragraph" w:customStyle="1" w:styleId="aff9">
    <w:name w:val="Содержимое таблицы"/>
    <w:basedOn w:val="a"/>
    <w:uiPriority w:val="99"/>
    <w:rsid w:val="00AE4D87"/>
    <w:pPr>
      <w:suppressLineNumbers/>
      <w:suppressAutoHyphens/>
      <w:spacing w:after="0" w:line="240" w:lineRule="auto"/>
    </w:pPr>
    <w:rPr>
      <w:rFonts w:ascii="Times New Roman" w:eastAsia="Times New Roman" w:hAnsi="Times New Roman" w:cs="SymbolMT"/>
      <w:sz w:val="24"/>
      <w:szCs w:val="24"/>
      <w:lang w:eastAsia="ar-SA"/>
    </w:rPr>
  </w:style>
  <w:style w:type="paragraph" w:customStyle="1" w:styleId="affa">
    <w:name w:val="Заголовок таблицы"/>
    <w:basedOn w:val="aff9"/>
    <w:uiPriority w:val="99"/>
    <w:rsid w:val="00AE4D87"/>
    <w:pPr>
      <w:jc w:val="center"/>
    </w:pPr>
    <w:rPr>
      <w:b/>
      <w:bCs/>
    </w:rPr>
  </w:style>
  <w:style w:type="paragraph" w:customStyle="1" w:styleId="Kursiv">
    <w:name w:val="Kursiv"/>
    <w:uiPriority w:val="99"/>
    <w:rsid w:val="00AE4D87"/>
    <w:pPr>
      <w:widowControl w:val="0"/>
      <w:suppressAutoHyphens/>
      <w:autoSpaceDE w:val="0"/>
      <w:spacing w:after="0" w:line="248" w:lineRule="exact"/>
      <w:ind w:firstLine="34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c">
    <w:name w:val="Знак1"/>
    <w:basedOn w:val="a"/>
    <w:uiPriority w:val="99"/>
    <w:rsid w:val="00AE4D87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14">
    <w:name w:val="Знак11"/>
    <w:basedOn w:val="a"/>
    <w:uiPriority w:val="99"/>
    <w:rsid w:val="00AE4D87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table" w:customStyle="1" w:styleId="130">
    <w:name w:val="Сетка таблицы13"/>
    <w:basedOn w:val="a1"/>
    <w:next w:val="a3"/>
    <w:uiPriority w:val="99"/>
    <w:rsid w:val="00AE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E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30">
    <w:name w:val="Сетка таблицы113"/>
    <w:basedOn w:val="a1"/>
    <w:next w:val="a3"/>
    <w:uiPriority w:val="59"/>
    <w:rsid w:val="00AE4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07421"/>
  </w:style>
  <w:style w:type="numbering" w:customStyle="1" w:styleId="131">
    <w:name w:val="Нет списка13"/>
    <w:next w:val="a2"/>
    <w:uiPriority w:val="99"/>
    <w:semiHidden/>
    <w:unhideWhenUsed/>
    <w:rsid w:val="00607421"/>
  </w:style>
  <w:style w:type="table" w:customStyle="1" w:styleId="140">
    <w:name w:val="Сетка таблицы14"/>
    <w:basedOn w:val="a1"/>
    <w:next w:val="a3"/>
    <w:uiPriority w:val="59"/>
    <w:rsid w:val="00607421"/>
    <w:pPr>
      <w:spacing w:after="0" w:line="240" w:lineRule="auto"/>
    </w:pPr>
    <w:rPr>
      <w:rFonts w:eastAsia="Times New Roman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1"/>
    <w:next w:val="a3"/>
    <w:uiPriority w:val="59"/>
    <w:rsid w:val="006074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19355</Words>
  <Characters>110324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2019-09-09T11:47:00Z</cp:lastPrinted>
  <dcterms:created xsi:type="dcterms:W3CDTF">2019-09-02T12:59:00Z</dcterms:created>
  <dcterms:modified xsi:type="dcterms:W3CDTF">2019-09-10T11:42:00Z</dcterms:modified>
</cp:coreProperties>
</file>